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46168" w14:textId="675727FC" w:rsidR="00284A6F" w:rsidRDefault="003001CA" w:rsidP="003001CA">
      <w:pPr>
        <w:spacing w:before="120" w:after="160" w:line="319" w:lineRule="exact"/>
        <w:jc w:val="both"/>
        <w:rPr>
          <w:rFonts w:eastAsia="Calibri"/>
          <w:sz w:val="22"/>
          <w:szCs w:val="22"/>
          <w:lang w:eastAsia="ar-SA"/>
        </w:rPr>
      </w:pPr>
      <w:r w:rsidRPr="00F024D6">
        <w:rPr>
          <w:rFonts w:eastAsia="Calibri"/>
          <w:sz w:val="22"/>
          <w:szCs w:val="22"/>
          <w:lang w:eastAsia="ar-SA"/>
        </w:rPr>
        <w:t>Allegato “1” all’Avviso pubblico</w:t>
      </w:r>
    </w:p>
    <w:p w14:paraId="2B5D2606" w14:textId="47CD89C2" w:rsidR="00284A6F" w:rsidRDefault="00284A6F" w:rsidP="00284A6F">
      <w:pPr>
        <w:spacing w:before="120" w:after="160" w:line="319" w:lineRule="exact"/>
        <w:jc w:val="both"/>
        <w:rPr>
          <w:rFonts w:eastAsia="Calibri"/>
          <w:sz w:val="22"/>
          <w:szCs w:val="22"/>
          <w:lang w:eastAsia="ar-SA"/>
        </w:rPr>
      </w:pPr>
      <w:r w:rsidRPr="005738A1">
        <w:rPr>
          <w:rFonts w:eastAsia="Calibri"/>
          <w:b/>
          <w:sz w:val="22"/>
          <w:szCs w:val="22"/>
          <w:lang w:eastAsia="ar-SA"/>
        </w:rPr>
        <w:t>MODELLO DI</w:t>
      </w:r>
      <w:r w:rsidRPr="00F024D6">
        <w:rPr>
          <w:rFonts w:eastAsia="Calibri"/>
          <w:b/>
          <w:sz w:val="22"/>
          <w:szCs w:val="22"/>
          <w:lang w:eastAsia="ar-SA"/>
        </w:rPr>
        <w:t xml:space="preserve"> CANDIDATURA ALL’AVVIAMENTO A SELEZIONE</w:t>
      </w:r>
      <w:r w:rsidRPr="00F024D6">
        <w:rPr>
          <w:rFonts w:eastAsia="Calibri"/>
          <w:sz w:val="22"/>
          <w:szCs w:val="22"/>
          <w:lang w:eastAsia="ar-SA"/>
        </w:rPr>
        <w:t xml:space="preserve"> PRESSO LA PUBBLICA AMMINISTRAZIONE AI SENSI DELL’ART. 16 L. 56/87 E DGR 894/18</w:t>
      </w:r>
    </w:p>
    <w:p w14:paraId="3C73BE26" w14:textId="13D66261" w:rsidR="002A4231" w:rsidRPr="00AB2BB6" w:rsidRDefault="002A4231" w:rsidP="002A4231">
      <w:pPr>
        <w:jc w:val="both"/>
        <w:rPr>
          <w:sz w:val="24"/>
          <w:szCs w:val="24"/>
        </w:rPr>
      </w:pPr>
      <w:r w:rsidRPr="00AB2BB6">
        <w:rPr>
          <w:rFonts w:eastAsia="Calibri"/>
          <w:sz w:val="24"/>
          <w:szCs w:val="24"/>
          <w:lang w:eastAsia="ar-SA"/>
        </w:rPr>
        <w:t>Richiesta di partecipazione all’Avviso Pubblico emanato con DDPF n.____ riferita all’offerta di lavoro ai sensi dell’art. 16 L. 56/87 per</w:t>
      </w:r>
      <w:r w:rsidR="00C665D6" w:rsidRPr="00AB2BB6">
        <w:rPr>
          <w:rFonts w:eastAsia="Calibri"/>
          <w:sz w:val="24"/>
          <w:szCs w:val="24"/>
          <w:lang w:eastAsia="ar-SA"/>
        </w:rPr>
        <w:t xml:space="preserve"> </w:t>
      </w:r>
      <w:r w:rsidR="00C665D6" w:rsidRPr="00AB2BB6">
        <w:rPr>
          <w:sz w:val="24"/>
          <w:szCs w:val="24"/>
        </w:rPr>
        <w:t xml:space="preserve">n. 1 unità con profilo professionale “Operatore di Mensa” </w:t>
      </w:r>
      <w:proofErr w:type="spellStart"/>
      <w:r w:rsidR="00C665D6" w:rsidRPr="00AB2BB6">
        <w:rPr>
          <w:sz w:val="24"/>
          <w:szCs w:val="24"/>
        </w:rPr>
        <w:t>cat</w:t>
      </w:r>
      <w:proofErr w:type="spellEnd"/>
      <w:r w:rsidR="00C665D6" w:rsidRPr="00AB2BB6">
        <w:rPr>
          <w:sz w:val="24"/>
          <w:szCs w:val="24"/>
        </w:rPr>
        <w:t xml:space="preserve">. </w:t>
      </w:r>
      <w:proofErr w:type="gramStart"/>
      <w:r w:rsidR="00C665D6" w:rsidRPr="00AB2BB6">
        <w:rPr>
          <w:sz w:val="24"/>
          <w:szCs w:val="24"/>
        </w:rPr>
        <w:t>A</w:t>
      </w:r>
      <w:r w:rsidRPr="00AB2BB6">
        <w:rPr>
          <w:rFonts w:eastAsia="Calibri"/>
          <w:sz w:val="24"/>
          <w:szCs w:val="24"/>
          <w:lang w:eastAsia="ar-SA"/>
        </w:rPr>
        <w:t xml:space="preserve">  presso</w:t>
      </w:r>
      <w:proofErr w:type="gramEnd"/>
      <w:r w:rsidRPr="00AB2BB6">
        <w:rPr>
          <w:rFonts w:eastAsia="Calibri"/>
          <w:sz w:val="24"/>
          <w:szCs w:val="24"/>
          <w:lang w:eastAsia="ar-SA"/>
        </w:rPr>
        <w:t xml:space="preserve"> il </w:t>
      </w:r>
      <w:r w:rsidRPr="00AB2BB6">
        <w:rPr>
          <w:rFonts w:eastAsia="Calibri"/>
          <w:b/>
          <w:bCs/>
          <w:sz w:val="24"/>
          <w:szCs w:val="24"/>
          <w:lang w:eastAsia="ar-SA"/>
        </w:rPr>
        <w:t>COMUNE DI FABRIANO</w:t>
      </w:r>
      <w:r w:rsidRPr="00AB2BB6">
        <w:rPr>
          <w:rFonts w:eastAsia="Calibri"/>
          <w:sz w:val="24"/>
          <w:szCs w:val="24"/>
          <w:lang w:eastAsia="ar-SA"/>
        </w:rPr>
        <w:t>, programmata per il periodo</w:t>
      </w:r>
      <w:r w:rsidRPr="00AB2BB6">
        <w:rPr>
          <w:sz w:val="24"/>
          <w:szCs w:val="24"/>
        </w:rPr>
        <w:t xml:space="preserve"> che intercorre fra </w:t>
      </w:r>
      <w:r w:rsidRPr="00AB2BB6">
        <w:rPr>
          <w:b/>
          <w:bCs/>
          <w:sz w:val="24"/>
          <w:szCs w:val="24"/>
        </w:rPr>
        <w:t xml:space="preserve">mercoledì </w:t>
      </w:r>
      <w:r w:rsidR="00B65C72">
        <w:rPr>
          <w:b/>
          <w:bCs/>
          <w:sz w:val="24"/>
          <w:szCs w:val="24"/>
        </w:rPr>
        <w:t>14</w:t>
      </w:r>
      <w:r w:rsidRPr="00AB2BB6">
        <w:rPr>
          <w:b/>
          <w:bCs/>
          <w:sz w:val="24"/>
          <w:szCs w:val="24"/>
        </w:rPr>
        <w:t>/</w:t>
      </w:r>
      <w:r w:rsidR="00B65C72">
        <w:rPr>
          <w:b/>
          <w:bCs/>
          <w:sz w:val="24"/>
          <w:szCs w:val="24"/>
        </w:rPr>
        <w:t>10</w:t>
      </w:r>
      <w:r w:rsidRPr="00AB2BB6">
        <w:rPr>
          <w:b/>
          <w:bCs/>
          <w:sz w:val="24"/>
          <w:szCs w:val="24"/>
        </w:rPr>
        <w:t xml:space="preserve">/2020 e Venerdì </w:t>
      </w:r>
      <w:r w:rsidR="00B65C72">
        <w:rPr>
          <w:b/>
          <w:bCs/>
          <w:sz w:val="24"/>
          <w:szCs w:val="24"/>
        </w:rPr>
        <w:t>16</w:t>
      </w:r>
      <w:r w:rsidRPr="00AB2BB6">
        <w:rPr>
          <w:b/>
          <w:bCs/>
          <w:sz w:val="24"/>
          <w:szCs w:val="24"/>
        </w:rPr>
        <w:t>/</w:t>
      </w:r>
      <w:r w:rsidR="00B65C72">
        <w:rPr>
          <w:b/>
          <w:bCs/>
          <w:sz w:val="24"/>
          <w:szCs w:val="24"/>
        </w:rPr>
        <w:t>10</w:t>
      </w:r>
      <w:r w:rsidRPr="00AB2BB6">
        <w:rPr>
          <w:b/>
          <w:bCs/>
          <w:sz w:val="24"/>
          <w:szCs w:val="24"/>
        </w:rPr>
        <w:t>/2020 (3 giorni lavorativi) dalle ore 9.00 alle ore 12.30</w:t>
      </w:r>
      <w:r w:rsidRPr="00AB2BB6">
        <w:rPr>
          <w:sz w:val="24"/>
          <w:szCs w:val="24"/>
        </w:rPr>
        <w:t>.</w:t>
      </w:r>
    </w:p>
    <w:p w14:paraId="19B7AD3B" w14:textId="77777777" w:rsidR="00284A6F" w:rsidRPr="00F024D6" w:rsidRDefault="00284A6F" w:rsidP="00284A6F">
      <w:pPr>
        <w:spacing w:after="160" w:line="259" w:lineRule="auto"/>
        <w:jc w:val="both"/>
        <w:rPr>
          <w:rFonts w:eastAsia="Calibri"/>
          <w:sz w:val="22"/>
          <w:szCs w:val="22"/>
          <w:lang w:eastAsia="ar-SA"/>
        </w:rPr>
      </w:pPr>
    </w:p>
    <w:p w14:paraId="367D81F5" w14:textId="77777777" w:rsidR="00284A6F" w:rsidRPr="00F024D6" w:rsidRDefault="00284A6F" w:rsidP="00284A6F">
      <w:pPr>
        <w:spacing w:after="160" w:line="259" w:lineRule="auto"/>
        <w:jc w:val="both"/>
        <w:rPr>
          <w:rFonts w:eastAsia="Calibri"/>
          <w:sz w:val="22"/>
          <w:szCs w:val="22"/>
          <w:lang w:eastAsia="ar-SA"/>
        </w:rPr>
      </w:pPr>
      <w:r w:rsidRPr="00F024D6">
        <w:rPr>
          <w:rFonts w:eastAsia="Calibri"/>
          <w:sz w:val="22"/>
          <w:szCs w:val="22"/>
          <w:lang w:eastAsia="ar-SA"/>
        </w:rPr>
        <w:t>Il/la Sottoscritto/a ___________________________________________________________________</w:t>
      </w:r>
    </w:p>
    <w:p w14:paraId="07EF5F76" w14:textId="1B35E02F" w:rsidR="00284A6F" w:rsidRPr="00F024D6" w:rsidRDefault="00284A6F" w:rsidP="00284A6F">
      <w:pPr>
        <w:spacing w:after="160" w:line="259" w:lineRule="auto"/>
        <w:jc w:val="both"/>
        <w:rPr>
          <w:rFonts w:eastAsia="Calibri"/>
          <w:sz w:val="16"/>
          <w:szCs w:val="16"/>
          <w:lang w:eastAsia="ar-SA"/>
        </w:rPr>
      </w:pPr>
      <w:r w:rsidRPr="00F024D6">
        <w:rPr>
          <w:rFonts w:eastAsia="Calibri"/>
          <w:sz w:val="16"/>
          <w:szCs w:val="16"/>
          <w:lang w:eastAsia="ar-SA"/>
        </w:rPr>
        <w:t xml:space="preserve">                                                                                          (Cognome</w:t>
      </w:r>
      <w:r w:rsidR="00B526C6">
        <w:rPr>
          <w:rFonts w:eastAsia="Calibri"/>
          <w:sz w:val="16"/>
          <w:szCs w:val="16"/>
          <w:lang w:eastAsia="ar-SA"/>
        </w:rPr>
        <w:t xml:space="preserve"> e Nome</w:t>
      </w:r>
      <w:r w:rsidRPr="00F024D6">
        <w:rPr>
          <w:rFonts w:eastAsia="Calibri"/>
          <w:sz w:val="16"/>
          <w:szCs w:val="16"/>
          <w:lang w:eastAsia="ar-SA"/>
        </w:rPr>
        <w:t>)</w:t>
      </w:r>
    </w:p>
    <w:p w14:paraId="052DE1FA" w14:textId="0EC1DB5D" w:rsidR="00284A6F" w:rsidRPr="00F024D6" w:rsidRDefault="00284A6F" w:rsidP="00284A6F">
      <w:pPr>
        <w:spacing w:after="160" w:line="259" w:lineRule="auto"/>
        <w:jc w:val="both"/>
        <w:rPr>
          <w:rFonts w:eastAsia="Calibri"/>
          <w:sz w:val="22"/>
          <w:szCs w:val="22"/>
          <w:lang w:eastAsia="ar-SA"/>
        </w:rPr>
      </w:pPr>
      <w:r w:rsidRPr="00F024D6">
        <w:rPr>
          <w:rFonts w:eastAsia="Calibri"/>
          <w:sz w:val="22"/>
          <w:szCs w:val="22"/>
          <w:lang w:eastAsia="ar-SA"/>
        </w:rPr>
        <w:t xml:space="preserve">Cod. </w:t>
      </w:r>
      <w:proofErr w:type="spellStart"/>
      <w:r w:rsidRPr="00F024D6">
        <w:rPr>
          <w:rFonts w:eastAsia="Calibri"/>
          <w:sz w:val="22"/>
          <w:szCs w:val="22"/>
          <w:lang w:eastAsia="ar-SA"/>
        </w:rPr>
        <w:t>fisc</w:t>
      </w:r>
      <w:proofErr w:type="spellEnd"/>
      <w:r w:rsidRPr="00F024D6">
        <w:rPr>
          <w:rFonts w:eastAsia="Calibri"/>
          <w:sz w:val="22"/>
          <w:szCs w:val="22"/>
          <w:lang w:eastAsia="ar-SA"/>
        </w:rPr>
        <w:t>.  _________________</w:t>
      </w:r>
      <w:r w:rsidR="00B526C6">
        <w:rPr>
          <w:rFonts w:eastAsia="Calibri"/>
          <w:sz w:val="22"/>
          <w:szCs w:val="22"/>
          <w:lang w:eastAsia="ar-SA"/>
        </w:rPr>
        <w:t>_____________________</w:t>
      </w:r>
      <w:r w:rsidRPr="00F024D6">
        <w:rPr>
          <w:rFonts w:eastAsia="Calibri"/>
          <w:sz w:val="22"/>
          <w:szCs w:val="22"/>
          <w:lang w:eastAsia="ar-SA"/>
        </w:rPr>
        <w:t xml:space="preserve">   nato/a _____________________________________</w:t>
      </w:r>
    </w:p>
    <w:p w14:paraId="4C42D876" w14:textId="451558E3" w:rsidR="00284A6F" w:rsidRPr="00F024D6" w:rsidRDefault="00284A6F" w:rsidP="00284A6F">
      <w:pPr>
        <w:spacing w:after="160" w:line="259" w:lineRule="auto"/>
        <w:jc w:val="both"/>
        <w:rPr>
          <w:rFonts w:eastAsia="Calibri"/>
          <w:sz w:val="16"/>
          <w:szCs w:val="16"/>
          <w:lang w:eastAsia="ar-SA"/>
        </w:rPr>
      </w:pPr>
      <w:r w:rsidRPr="00F024D6">
        <w:rPr>
          <w:rFonts w:eastAsia="Calibri"/>
          <w:sz w:val="22"/>
          <w:szCs w:val="22"/>
          <w:lang w:eastAsia="ar-SA"/>
        </w:rPr>
        <w:tab/>
      </w:r>
      <w:r w:rsidRPr="00F024D6">
        <w:rPr>
          <w:rFonts w:eastAsia="Calibri"/>
          <w:sz w:val="22"/>
          <w:szCs w:val="22"/>
          <w:lang w:eastAsia="ar-SA"/>
        </w:rPr>
        <w:tab/>
      </w:r>
      <w:r w:rsidRPr="00F024D6">
        <w:rPr>
          <w:rFonts w:eastAsia="Calibri"/>
          <w:sz w:val="22"/>
          <w:szCs w:val="22"/>
          <w:lang w:eastAsia="ar-SA"/>
        </w:rPr>
        <w:tab/>
      </w:r>
      <w:r w:rsidRPr="00F024D6">
        <w:rPr>
          <w:rFonts w:eastAsia="Calibri"/>
          <w:sz w:val="22"/>
          <w:szCs w:val="22"/>
          <w:lang w:eastAsia="ar-SA"/>
        </w:rPr>
        <w:tab/>
      </w:r>
      <w:r w:rsidRPr="00F024D6">
        <w:rPr>
          <w:rFonts w:eastAsia="Calibri"/>
          <w:sz w:val="22"/>
          <w:szCs w:val="22"/>
          <w:lang w:eastAsia="ar-SA"/>
        </w:rPr>
        <w:tab/>
      </w:r>
      <w:r w:rsidRPr="00F024D6">
        <w:rPr>
          <w:rFonts w:eastAsia="Calibri"/>
          <w:sz w:val="22"/>
          <w:szCs w:val="22"/>
          <w:lang w:eastAsia="ar-SA"/>
        </w:rPr>
        <w:tab/>
      </w:r>
      <w:r w:rsidRPr="00F024D6">
        <w:rPr>
          <w:rFonts w:eastAsia="Calibri"/>
          <w:sz w:val="22"/>
          <w:szCs w:val="22"/>
          <w:lang w:eastAsia="ar-SA"/>
        </w:rPr>
        <w:tab/>
      </w:r>
      <w:r w:rsidR="00B526C6">
        <w:rPr>
          <w:rFonts w:eastAsia="Calibri"/>
          <w:sz w:val="22"/>
          <w:szCs w:val="22"/>
          <w:lang w:eastAsia="ar-SA"/>
        </w:rPr>
        <w:t xml:space="preserve">                                         </w:t>
      </w:r>
      <w:r w:rsidRPr="00F024D6">
        <w:rPr>
          <w:rFonts w:eastAsia="Calibri"/>
          <w:sz w:val="16"/>
          <w:szCs w:val="16"/>
          <w:lang w:eastAsia="ar-SA"/>
        </w:rPr>
        <w:t>(Luogo)</w:t>
      </w:r>
    </w:p>
    <w:p w14:paraId="3B76F9E3" w14:textId="3C4E3EF8" w:rsidR="00284A6F" w:rsidRPr="00F024D6" w:rsidRDefault="00284A6F" w:rsidP="00284A6F">
      <w:pPr>
        <w:spacing w:after="160" w:line="259" w:lineRule="auto"/>
        <w:rPr>
          <w:rFonts w:eastAsia="Calibri"/>
          <w:sz w:val="24"/>
          <w:szCs w:val="24"/>
          <w:lang w:eastAsia="ar-SA"/>
        </w:rPr>
      </w:pPr>
      <w:r w:rsidRPr="00F024D6">
        <w:rPr>
          <w:rFonts w:eastAsia="Calibri"/>
          <w:sz w:val="22"/>
          <w:szCs w:val="22"/>
          <w:lang w:eastAsia="ar-SA"/>
        </w:rPr>
        <w:t>(</w:t>
      </w:r>
      <w:r w:rsidR="00725D29">
        <w:rPr>
          <w:rFonts w:eastAsia="Calibri"/>
          <w:sz w:val="22"/>
          <w:szCs w:val="22"/>
          <w:lang w:eastAsia="ar-SA"/>
        </w:rPr>
        <w:t xml:space="preserve">prov. di </w:t>
      </w:r>
      <w:r w:rsidRPr="00F024D6">
        <w:rPr>
          <w:rFonts w:eastAsia="Calibri"/>
          <w:sz w:val="22"/>
          <w:szCs w:val="22"/>
          <w:lang w:eastAsia="ar-SA"/>
        </w:rPr>
        <w:t>_____</w:t>
      </w:r>
      <w:r w:rsidR="00725D29">
        <w:rPr>
          <w:rFonts w:eastAsia="Calibri"/>
          <w:sz w:val="22"/>
          <w:szCs w:val="22"/>
          <w:lang w:eastAsia="ar-SA"/>
        </w:rPr>
        <w:t>_</w:t>
      </w:r>
      <w:r w:rsidRPr="00F024D6">
        <w:rPr>
          <w:rFonts w:eastAsia="Calibri"/>
          <w:sz w:val="22"/>
          <w:szCs w:val="22"/>
          <w:lang w:eastAsia="ar-SA"/>
        </w:rPr>
        <w:t xml:space="preserve">) in data </w:t>
      </w:r>
      <w:r w:rsidRPr="00F024D6">
        <w:rPr>
          <w:rFonts w:eastAsia="Calibri"/>
          <w:sz w:val="24"/>
          <w:szCs w:val="24"/>
          <w:lang w:eastAsia="ar-SA"/>
        </w:rPr>
        <w:t>______</w:t>
      </w:r>
      <w:r w:rsidR="00725D29">
        <w:rPr>
          <w:rFonts w:eastAsia="Calibri"/>
          <w:sz w:val="24"/>
          <w:szCs w:val="24"/>
          <w:lang w:eastAsia="ar-SA"/>
        </w:rPr>
        <w:t>/</w:t>
      </w:r>
      <w:r w:rsidRPr="00F024D6">
        <w:rPr>
          <w:rFonts w:eastAsia="Calibri"/>
          <w:sz w:val="24"/>
          <w:szCs w:val="24"/>
          <w:lang w:eastAsia="ar-SA"/>
        </w:rPr>
        <w:t>______</w:t>
      </w:r>
      <w:r w:rsidR="00725D29">
        <w:rPr>
          <w:rFonts w:eastAsia="Calibri"/>
          <w:sz w:val="24"/>
          <w:szCs w:val="24"/>
          <w:lang w:eastAsia="ar-SA"/>
        </w:rPr>
        <w:t>/</w:t>
      </w:r>
      <w:r w:rsidRPr="00F024D6">
        <w:rPr>
          <w:rFonts w:eastAsia="Calibri"/>
          <w:sz w:val="24"/>
          <w:szCs w:val="24"/>
          <w:lang w:eastAsia="ar-SA"/>
        </w:rPr>
        <w:t xml:space="preserve">________________________________             </w:t>
      </w:r>
    </w:p>
    <w:p w14:paraId="5E5D5D31" w14:textId="77777777" w:rsidR="00284A6F" w:rsidRPr="00F024D6" w:rsidRDefault="00284A6F" w:rsidP="00284A6F">
      <w:pPr>
        <w:keepNext/>
        <w:jc w:val="both"/>
        <w:outlineLvl w:val="2"/>
        <w:rPr>
          <w:sz w:val="24"/>
          <w:szCs w:val="24"/>
          <w:lang w:eastAsia="ar-SA"/>
        </w:rPr>
      </w:pPr>
      <w:r w:rsidRPr="00F024D6">
        <w:rPr>
          <w:sz w:val="24"/>
          <w:szCs w:val="24"/>
          <w:lang w:eastAsia="ar-SA"/>
        </w:rPr>
        <w:t>Residenza: __________________________________________________________________________</w:t>
      </w:r>
    </w:p>
    <w:p w14:paraId="3ECD17F0" w14:textId="77777777" w:rsidR="00284A6F" w:rsidRPr="00F024D6" w:rsidRDefault="00284A6F" w:rsidP="00284A6F">
      <w:pPr>
        <w:spacing w:after="160" w:line="259" w:lineRule="auto"/>
        <w:jc w:val="both"/>
        <w:rPr>
          <w:rFonts w:eastAsia="Calibri"/>
          <w:sz w:val="22"/>
          <w:szCs w:val="22"/>
          <w:lang w:eastAsia="ar-SA"/>
        </w:rPr>
      </w:pPr>
      <w:r w:rsidRPr="00F024D6">
        <w:rPr>
          <w:rFonts w:eastAsia="Calibri"/>
          <w:sz w:val="22"/>
          <w:szCs w:val="22"/>
          <w:lang w:eastAsia="ar-SA"/>
        </w:rPr>
        <w:tab/>
      </w:r>
      <w:r w:rsidRPr="00F024D6">
        <w:rPr>
          <w:rFonts w:eastAsia="Calibri"/>
          <w:sz w:val="22"/>
          <w:szCs w:val="22"/>
          <w:lang w:eastAsia="ar-SA"/>
        </w:rPr>
        <w:tab/>
        <w:t xml:space="preserve">                                          (Via, numero civico, CAP, Città e Provincia)</w:t>
      </w:r>
    </w:p>
    <w:p w14:paraId="5E1984C3" w14:textId="77777777" w:rsidR="00165CB6" w:rsidRDefault="00284A6F" w:rsidP="00284A6F">
      <w:pPr>
        <w:keepNext/>
        <w:jc w:val="both"/>
        <w:outlineLvl w:val="2"/>
        <w:rPr>
          <w:sz w:val="24"/>
          <w:szCs w:val="24"/>
          <w:lang w:eastAsia="ar-SA"/>
        </w:rPr>
      </w:pPr>
      <w:r w:rsidRPr="00F024D6">
        <w:rPr>
          <w:sz w:val="24"/>
          <w:szCs w:val="24"/>
          <w:lang w:eastAsia="ar-SA"/>
        </w:rPr>
        <w:t>Domicilio</w:t>
      </w:r>
      <w:r w:rsidR="00165CB6">
        <w:rPr>
          <w:sz w:val="24"/>
          <w:szCs w:val="24"/>
          <w:lang w:eastAsia="ar-SA"/>
        </w:rPr>
        <w:t xml:space="preserve"> (indirizzo a cui trasmettere le notifiche / convocazioni a prova / comunicazioni ai fini del presente Avviso – indicare solo se diverso dalla residenza</w:t>
      </w:r>
      <w:proofErr w:type="gramStart"/>
      <w:r w:rsidR="00165CB6">
        <w:rPr>
          <w:sz w:val="24"/>
          <w:szCs w:val="24"/>
          <w:lang w:eastAsia="ar-SA"/>
        </w:rPr>
        <w:t xml:space="preserve">) </w:t>
      </w:r>
      <w:r w:rsidRPr="00F024D6">
        <w:rPr>
          <w:sz w:val="24"/>
          <w:szCs w:val="24"/>
          <w:lang w:eastAsia="ar-SA"/>
        </w:rPr>
        <w:t>:</w:t>
      </w:r>
      <w:proofErr w:type="gramEnd"/>
    </w:p>
    <w:p w14:paraId="71693B66" w14:textId="77777777" w:rsidR="00165CB6" w:rsidRDefault="00165CB6" w:rsidP="00284A6F">
      <w:pPr>
        <w:keepNext/>
        <w:jc w:val="both"/>
        <w:outlineLvl w:val="2"/>
        <w:rPr>
          <w:sz w:val="24"/>
          <w:szCs w:val="24"/>
          <w:lang w:eastAsia="ar-SA"/>
        </w:rPr>
      </w:pPr>
    </w:p>
    <w:p w14:paraId="5D1C24AF" w14:textId="140726D3" w:rsidR="00284A6F" w:rsidRPr="00F024D6" w:rsidRDefault="00284A6F" w:rsidP="00284A6F">
      <w:pPr>
        <w:keepNext/>
        <w:jc w:val="both"/>
        <w:outlineLvl w:val="2"/>
        <w:rPr>
          <w:sz w:val="24"/>
          <w:szCs w:val="24"/>
          <w:lang w:eastAsia="ar-SA"/>
        </w:rPr>
      </w:pPr>
      <w:r w:rsidRPr="00F024D6">
        <w:rPr>
          <w:sz w:val="24"/>
          <w:szCs w:val="24"/>
          <w:lang w:eastAsia="ar-SA"/>
        </w:rPr>
        <w:t xml:space="preserve"> __________________________________________________________________________</w:t>
      </w:r>
    </w:p>
    <w:p w14:paraId="1BB826E4" w14:textId="77777777" w:rsidR="00284A6F" w:rsidRPr="00F024D6" w:rsidRDefault="00284A6F" w:rsidP="00284A6F">
      <w:pPr>
        <w:spacing w:after="160" w:line="259" w:lineRule="auto"/>
        <w:jc w:val="both"/>
        <w:rPr>
          <w:rFonts w:eastAsia="Calibri"/>
          <w:sz w:val="22"/>
          <w:szCs w:val="22"/>
          <w:lang w:eastAsia="ar-SA"/>
        </w:rPr>
      </w:pPr>
      <w:r w:rsidRPr="00F024D6">
        <w:rPr>
          <w:rFonts w:eastAsia="Calibri"/>
          <w:sz w:val="22"/>
          <w:szCs w:val="22"/>
          <w:lang w:eastAsia="ar-SA"/>
        </w:rPr>
        <w:tab/>
      </w:r>
      <w:r w:rsidRPr="00F024D6">
        <w:rPr>
          <w:rFonts w:eastAsia="Calibri"/>
          <w:sz w:val="22"/>
          <w:szCs w:val="22"/>
          <w:lang w:eastAsia="ar-SA"/>
        </w:rPr>
        <w:tab/>
      </w:r>
      <w:r w:rsidRPr="00F024D6">
        <w:rPr>
          <w:rFonts w:eastAsia="Calibri"/>
          <w:sz w:val="22"/>
          <w:szCs w:val="22"/>
          <w:lang w:eastAsia="ar-SA"/>
        </w:rPr>
        <w:tab/>
        <w:t xml:space="preserve">                              (Via, numero civico, CAP, Città e Provincia)</w:t>
      </w:r>
    </w:p>
    <w:p w14:paraId="02B8C017" w14:textId="77777777" w:rsidR="00284A6F" w:rsidRPr="00F024D6" w:rsidRDefault="00284A6F" w:rsidP="00284A6F">
      <w:pPr>
        <w:keepNext/>
        <w:jc w:val="both"/>
        <w:outlineLvl w:val="1"/>
        <w:rPr>
          <w:sz w:val="24"/>
          <w:szCs w:val="24"/>
          <w:lang w:eastAsia="ar-SA"/>
        </w:rPr>
      </w:pPr>
      <w:r w:rsidRPr="00F024D6">
        <w:rPr>
          <w:sz w:val="24"/>
          <w:szCs w:val="24"/>
          <w:lang w:eastAsia="ar-SA"/>
        </w:rPr>
        <w:t>Tel./</w:t>
      </w:r>
      <w:proofErr w:type="spellStart"/>
      <w:r w:rsidRPr="00F024D6">
        <w:rPr>
          <w:sz w:val="24"/>
          <w:szCs w:val="24"/>
          <w:lang w:eastAsia="ar-SA"/>
        </w:rPr>
        <w:t>cell</w:t>
      </w:r>
      <w:proofErr w:type="spellEnd"/>
      <w:r w:rsidRPr="00F024D6">
        <w:rPr>
          <w:sz w:val="24"/>
          <w:szCs w:val="24"/>
          <w:lang w:eastAsia="ar-SA"/>
        </w:rPr>
        <w:t>: __________________________________________________________________</w:t>
      </w:r>
    </w:p>
    <w:p w14:paraId="04ADDBDF" w14:textId="77777777" w:rsidR="00284A6F" w:rsidRPr="00F024D6" w:rsidRDefault="00284A6F" w:rsidP="00284A6F">
      <w:pPr>
        <w:spacing w:after="160" w:line="259" w:lineRule="auto"/>
        <w:rPr>
          <w:rFonts w:eastAsia="Calibri"/>
          <w:sz w:val="22"/>
          <w:szCs w:val="22"/>
          <w:lang w:eastAsia="ar-SA"/>
        </w:rPr>
      </w:pPr>
    </w:p>
    <w:p w14:paraId="1CD89F42" w14:textId="77777777" w:rsidR="00284A6F" w:rsidRPr="00F024D6" w:rsidRDefault="00284A6F" w:rsidP="00284A6F">
      <w:pPr>
        <w:keepNext/>
        <w:jc w:val="both"/>
        <w:outlineLvl w:val="1"/>
        <w:rPr>
          <w:i/>
          <w:iCs/>
          <w:sz w:val="24"/>
          <w:szCs w:val="24"/>
          <w:lang w:eastAsia="ar-SA"/>
        </w:rPr>
      </w:pPr>
      <w:r w:rsidRPr="00F024D6">
        <w:rPr>
          <w:sz w:val="24"/>
          <w:szCs w:val="24"/>
          <w:lang w:eastAsia="ar-SA"/>
        </w:rPr>
        <w:t xml:space="preserve">indirizzo </w:t>
      </w:r>
      <w:proofErr w:type="gramStart"/>
      <w:r w:rsidRPr="00F024D6">
        <w:rPr>
          <w:sz w:val="24"/>
          <w:szCs w:val="24"/>
          <w:lang w:eastAsia="ar-SA"/>
        </w:rPr>
        <w:t>email:_</w:t>
      </w:r>
      <w:proofErr w:type="gramEnd"/>
      <w:r w:rsidRPr="00F024D6">
        <w:rPr>
          <w:sz w:val="24"/>
          <w:szCs w:val="24"/>
          <w:lang w:eastAsia="ar-SA"/>
        </w:rPr>
        <w:t xml:space="preserve">____________________________________________________________ </w:t>
      </w:r>
    </w:p>
    <w:p w14:paraId="3D6255A6" w14:textId="77777777" w:rsidR="00284A6F" w:rsidRPr="00F024D6" w:rsidRDefault="00284A6F" w:rsidP="00284A6F">
      <w:pPr>
        <w:jc w:val="both"/>
        <w:rPr>
          <w:sz w:val="24"/>
          <w:szCs w:val="24"/>
          <w:lang w:eastAsia="ar-SA"/>
        </w:rPr>
      </w:pPr>
    </w:p>
    <w:p w14:paraId="007C921E" w14:textId="77777777" w:rsidR="00284A6F" w:rsidRPr="00F024D6" w:rsidRDefault="00284A6F" w:rsidP="00284A6F">
      <w:pPr>
        <w:jc w:val="both"/>
        <w:rPr>
          <w:sz w:val="24"/>
          <w:szCs w:val="24"/>
          <w:lang w:eastAsia="ar-SA"/>
        </w:rPr>
      </w:pPr>
      <w:r w:rsidRPr="00F024D6">
        <w:rPr>
          <w:sz w:val="24"/>
          <w:szCs w:val="24"/>
          <w:lang w:eastAsia="ar-SA"/>
        </w:rPr>
        <w:t>Documento di riconoscimento (Tipo e n. ________________________________________)</w:t>
      </w:r>
    </w:p>
    <w:p w14:paraId="45FE4BBC" w14:textId="77777777" w:rsidR="00284A6F" w:rsidRPr="00F024D6" w:rsidRDefault="00284A6F" w:rsidP="00284A6F">
      <w:pPr>
        <w:jc w:val="both"/>
        <w:rPr>
          <w:sz w:val="24"/>
          <w:szCs w:val="24"/>
          <w:lang w:eastAsia="ar-SA"/>
        </w:rPr>
      </w:pPr>
    </w:p>
    <w:p w14:paraId="47AC4609" w14:textId="77777777" w:rsidR="00284A6F" w:rsidRPr="00F024D6" w:rsidRDefault="00284A6F" w:rsidP="00284A6F">
      <w:pPr>
        <w:jc w:val="both"/>
        <w:rPr>
          <w:sz w:val="24"/>
          <w:szCs w:val="24"/>
          <w:lang w:eastAsia="ar-SA"/>
        </w:rPr>
      </w:pPr>
      <w:r w:rsidRPr="00F024D6">
        <w:rPr>
          <w:sz w:val="24"/>
          <w:szCs w:val="24"/>
          <w:lang w:eastAsia="ar-SA"/>
        </w:rPr>
        <w:t xml:space="preserve">con riferimento all’Avviso pubblico indicato in oggetto, </w:t>
      </w:r>
    </w:p>
    <w:p w14:paraId="3707AB4D" w14:textId="77777777" w:rsidR="00284A6F" w:rsidRPr="00F024D6" w:rsidRDefault="00284A6F" w:rsidP="00284A6F">
      <w:pPr>
        <w:jc w:val="center"/>
        <w:rPr>
          <w:sz w:val="24"/>
          <w:szCs w:val="24"/>
          <w:highlight w:val="yellow"/>
          <w:lang w:eastAsia="ar-SA"/>
        </w:rPr>
      </w:pPr>
    </w:p>
    <w:p w14:paraId="3C436F42" w14:textId="77777777" w:rsidR="00284A6F" w:rsidRPr="00F024D6" w:rsidRDefault="00284A6F" w:rsidP="00284A6F">
      <w:pPr>
        <w:jc w:val="center"/>
        <w:rPr>
          <w:sz w:val="24"/>
          <w:szCs w:val="24"/>
          <w:lang w:eastAsia="ar-SA"/>
        </w:rPr>
      </w:pPr>
      <w:r w:rsidRPr="00F024D6">
        <w:rPr>
          <w:sz w:val="24"/>
          <w:szCs w:val="24"/>
          <w:lang w:eastAsia="ar-SA"/>
        </w:rPr>
        <w:t>CHIEDE</w:t>
      </w:r>
    </w:p>
    <w:p w14:paraId="020FF8FE" w14:textId="77777777" w:rsidR="00284A6F" w:rsidRPr="00F024D6" w:rsidRDefault="00284A6F" w:rsidP="00284A6F">
      <w:pPr>
        <w:spacing w:after="160" w:line="259" w:lineRule="auto"/>
        <w:jc w:val="both"/>
        <w:rPr>
          <w:rFonts w:ascii="Verdana" w:eastAsia="Calibri" w:hAnsi="Verdana"/>
          <w:sz w:val="16"/>
          <w:szCs w:val="16"/>
          <w:lang w:eastAsia="en-US"/>
        </w:rPr>
      </w:pPr>
    </w:p>
    <w:p w14:paraId="39CFDCB9" w14:textId="0161377D" w:rsidR="00284A6F" w:rsidRPr="00F024D6" w:rsidRDefault="00284A6F" w:rsidP="00284A6F">
      <w:pPr>
        <w:jc w:val="both"/>
        <w:rPr>
          <w:sz w:val="24"/>
          <w:szCs w:val="24"/>
          <w:lang w:eastAsia="ar-SA"/>
        </w:rPr>
      </w:pPr>
      <w:r w:rsidRPr="00F024D6">
        <w:rPr>
          <w:sz w:val="24"/>
          <w:szCs w:val="24"/>
          <w:lang w:eastAsia="ar-SA"/>
        </w:rPr>
        <w:t xml:space="preserve">Di partecipare </w:t>
      </w:r>
      <w:r w:rsidRPr="00742C1F">
        <w:rPr>
          <w:sz w:val="24"/>
          <w:szCs w:val="24"/>
          <w:lang w:eastAsia="ar-SA"/>
        </w:rPr>
        <w:t>alla/e prevista/e graduatoria/e per l’avviamento a selezione per l</w:t>
      </w:r>
      <w:r w:rsidR="0045719D">
        <w:rPr>
          <w:sz w:val="24"/>
          <w:szCs w:val="24"/>
          <w:lang w:eastAsia="ar-SA"/>
        </w:rPr>
        <w:t>a</w:t>
      </w:r>
      <w:r w:rsidRPr="00742C1F">
        <w:rPr>
          <w:sz w:val="24"/>
          <w:szCs w:val="24"/>
          <w:lang w:eastAsia="ar-SA"/>
        </w:rPr>
        <w:t xml:space="preserve"> sotto ele</w:t>
      </w:r>
      <w:r>
        <w:rPr>
          <w:sz w:val="24"/>
          <w:szCs w:val="24"/>
          <w:lang w:eastAsia="ar-SA"/>
        </w:rPr>
        <w:t>ncat</w:t>
      </w:r>
      <w:r w:rsidR="0045719D">
        <w:rPr>
          <w:sz w:val="24"/>
          <w:szCs w:val="24"/>
          <w:lang w:eastAsia="ar-SA"/>
        </w:rPr>
        <w:t>a</w:t>
      </w:r>
      <w:r>
        <w:rPr>
          <w:sz w:val="24"/>
          <w:szCs w:val="24"/>
          <w:lang w:eastAsia="ar-SA"/>
        </w:rPr>
        <w:t xml:space="preserve"> </w:t>
      </w:r>
      <w:r w:rsidRPr="00742C1F">
        <w:rPr>
          <w:sz w:val="24"/>
          <w:szCs w:val="24"/>
          <w:lang w:eastAsia="ar-SA"/>
        </w:rPr>
        <w:t>opportunità di lavoro:</w:t>
      </w:r>
    </w:p>
    <w:p w14:paraId="765384BD" w14:textId="77777777" w:rsidR="00284A6F" w:rsidRPr="00F024D6" w:rsidRDefault="00284A6F" w:rsidP="00284A6F">
      <w:pPr>
        <w:jc w:val="both"/>
        <w:rPr>
          <w:sz w:val="24"/>
          <w:szCs w:val="24"/>
          <w:lang w:eastAsia="ar-SA"/>
        </w:rPr>
      </w:pPr>
    </w:p>
    <w:tbl>
      <w:tblPr>
        <w:tblW w:w="9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72"/>
        <w:gridCol w:w="1434"/>
        <w:gridCol w:w="2799"/>
        <w:gridCol w:w="3138"/>
      </w:tblGrid>
      <w:tr w:rsidR="00B65C72" w:rsidRPr="00F024D6" w14:paraId="610FC29F" w14:textId="77777777" w:rsidTr="0045719D">
        <w:trPr>
          <w:trHeight w:val="405"/>
          <w:jc w:val="center"/>
        </w:trPr>
        <w:tc>
          <w:tcPr>
            <w:tcW w:w="9943" w:type="dxa"/>
            <w:gridSpan w:val="4"/>
            <w:shd w:val="clear" w:color="000000" w:fill="C0C0C0"/>
            <w:noWrap/>
            <w:vAlign w:val="center"/>
            <w:hideMark/>
          </w:tcPr>
          <w:p w14:paraId="287D115C" w14:textId="77777777" w:rsidR="00B65C72" w:rsidRPr="00F024D6" w:rsidRDefault="00B65C72" w:rsidP="00DB0887">
            <w:pPr>
              <w:jc w:val="center"/>
              <w:rPr>
                <w:rFonts w:ascii="Verdana" w:hAnsi="Verdana" w:cs="Calibri"/>
                <w:b/>
                <w:bCs/>
                <w:color w:val="000000"/>
                <w:sz w:val="16"/>
                <w:szCs w:val="16"/>
              </w:rPr>
            </w:pPr>
            <w:r w:rsidRPr="00F024D6">
              <w:rPr>
                <w:rFonts w:ascii="Verdana" w:hAnsi="Verdana" w:cs="Calibri"/>
                <w:b/>
                <w:bCs/>
                <w:color w:val="000000"/>
                <w:sz w:val="16"/>
                <w:szCs w:val="16"/>
              </w:rPr>
              <w:t>Descrizione offerta</w:t>
            </w:r>
          </w:p>
        </w:tc>
      </w:tr>
      <w:tr w:rsidR="00B65C72" w:rsidRPr="00F024D6" w14:paraId="19154F0A" w14:textId="77777777" w:rsidTr="0045719D">
        <w:trPr>
          <w:trHeight w:val="555"/>
          <w:jc w:val="center"/>
        </w:trPr>
        <w:tc>
          <w:tcPr>
            <w:tcW w:w="2572" w:type="dxa"/>
            <w:shd w:val="clear" w:color="000000" w:fill="BFBFBF"/>
            <w:vAlign w:val="center"/>
            <w:hideMark/>
          </w:tcPr>
          <w:p w14:paraId="02EE4062" w14:textId="77777777" w:rsidR="00B65C72" w:rsidRPr="00F024D6" w:rsidRDefault="00B65C72" w:rsidP="00DB0887">
            <w:pPr>
              <w:jc w:val="center"/>
              <w:rPr>
                <w:rFonts w:ascii="Corbel" w:hAnsi="Corbel" w:cs="Calibri"/>
                <w:b/>
                <w:bCs/>
                <w:color w:val="000000"/>
              </w:rPr>
            </w:pPr>
            <w:r w:rsidRPr="00F024D6">
              <w:rPr>
                <w:rFonts w:ascii="Corbel" w:hAnsi="Corbel" w:cs="Calibri"/>
                <w:b/>
                <w:bCs/>
                <w:color w:val="000000"/>
              </w:rPr>
              <w:t>Ente richiedente</w:t>
            </w:r>
          </w:p>
        </w:tc>
        <w:tc>
          <w:tcPr>
            <w:tcW w:w="1434" w:type="dxa"/>
            <w:shd w:val="clear" w:color="000000" w:fill="BFBFBF"/>
            <w:vAlign w:val="center"/>
            <w:hideMark/>
          </w:tcPr>
          <w:p w14:paraId="0928A002" w14:textId="77777777" w:rsidR="00B65C72" w:rsidRPr="00F024D6" w:rsidRDefault="00B65C72" w:rsidP="00DB0887">
            <w:pPr>
              <w:jc w:val="center"/>
              <w:rPr>
                <w:rFonts w:ascii="Corbel" w:hAnsi="Corbel" w:cs="Calibri"/>
                <w:b/>
                <w:bCs/>
                <w:color w:val="000000"/>
              </w:rPr>
            </w:pPr>
            <w:r w:rsidRPr="00F024D6">
              <w:rPr>
                <w:rFonts w:ascii="Corbel" w:hAnsi="Corbel" w:cs="Calibri"/>
                <w:b/>
                <w:bCs/>
                <w:color w:val="000000"/>
              </w:rPr>
              <w:t xml:space="preserve">N° posti: </w:t>
            </w:r>
          </w:p>
        </w:tc>
        <w:tc>
          <w:tcPr>
            <w:tcW w:w="2799" w:type="dxa"/>
            <w:shd w:val="clear" w:color="000000" w:fill="BFBFBF"/>
            <w:vAlign w:val="center"/>
            <w:hideMark/>
          </w:tcPr>
          <w:p w14:paraId="768F2D3D" w14:textId="77777777" w:rsidR="00B65C72" w:rsidRPr="00F024D6" w:rsidRDefault="00B65C72" w:rsidP="00DB0887">
            <w:pPr>
              <w:jc w:val="center"/>
              <w:rPr>
                <w:rFonts w:ascii="Corbel" w:hAnsi="Corbel" w:cs="Calibri"/>
                <w:b/>
                <w:bCs/>
                <w:color w:val="000000"/>
              </w:rPr>
            </w:pPr>
            <w:r w:rsidRPr="00F024D6">
              <w:rPr>
                <w:rFonts w:ascii="Corbel" w:hAnsi="Corbel" w:cs="Calibri"/>
                <w:b/>
                <w:bCs/>
                <w:color w:val="000000"/>
              </w:rPr>
              <w:t>Tipologia contrattuale e durata</w:t>
            </w:r>
          </w:p>
        </w:tc>
        <w:tc>
          <w:tcPr>
            <w:tcW w:w="3138" w:type="dxa"/>
            <w:shd w:val="clear" w:color="000000" w:fill="BFBFBF"/>
            <w:vAlign w:val="center"/>
            <w:hideMark/>
          </w:tcPr>
          <w:p w14:paraId="6DC77D0D" w14:textId="77777777" w:rsidR="00B65C72" w:rsidRPr="00F024D6" w:rsidRDefault="00B65C72" w:rsidP="00DB0887">
            <w:pPr>
              <w:jc w:val="center"/>
              <w:rPr>
                <w:rFonts w:ascii="Corbel" w:hAnsi="Corbel" w:cs="Calibri"/>
                <w:b/>
                <w:bCs/>
                <w:color w:val="000000"/>
              </w:rPr>
            </w:pPr>
            <w:r w:rsidRPr="00F024D6">
              <w:rPr>
                <w:rFonts w:ascii="Corbel" w:hAnsi="Corbel" w:cs="Calibri"/>
                <w:b/>
                <w:bCs/>
                <w:color w:val="000000"/>
              </w:rPr>
              <w:t>Professionalità e competenze</w:t>
            </w:r>
          </w:p>
        </w:tc>
      </w:tr>
      <w:tr w:rsidR="00B65C72" w:rsidRPr="00F024D6" w14:paraId="1C7624A0" w14:textId="77777777" w:rsidTr="0045719D">
        <w:trPr>
          <w:trHeight w:val="300"/>
          <w:jc w:val="center"/>
        </w:trPr>
        <w:tc>
          <w:tcPr>
            <w:tcW w:w="2572" w:type="dxa"/>
            <w:shd w:val="clear" w:color="auto" w:fill="auto"/>
            <w:noWrap/>
            <w:vAlign w:val="center"/>
            <w:hideMark/>
          </w:tcPr>
          <w:p w14:paraId="6BFE6DA1" w14:textId="099A556F" w:rsidR="00B65C72" w:rsidRPr="00A970A9" w:rsidRDefault="0045719D" w:rsidP="0045719D">
            <w:pPr>
              <w:jc w:val="center"/>
              <w:rPr>
                <w:rFonts w:asciiTheme="minorHAnsi" w:hAnsiTheme="minorHAnsi" w:cstheme="minorHAnsi"/>
                <w:color w:val="000000"/>
              </w:rPr>
            </w:pPr>
            <w:r w:rsidRPr="00A970A9">
              <w:rPr>
                <w:rFonts w:asciiTheme="minorHAnsi" w:hAnsiTheme="minorHAnsi" w:cstheme="minorHAnsi"/>
                <w:color w:val="000000"/>
              </w:rPr>
              <w:t>Comune di Fabriano</w:t>
            </w:r>
          </w:p>
        </w:tc>
        <w:tc>
          <w:tcPr>
            <w:tcW w:w="1434" w:type="dxa"/>
            <w:shd w:val="clear" w:color="auto" w:fill="auto"/>
            <w:noWrap/>
            <w:vAlign w:val="center"/>
            <w:hideMark/>
          </w:tcPr>
          <w:p w14:paraId="1AC0B63F" w14:textId="00CC3E73" w:rsidR="00B65C72" w:rsidRPr="00A970A9" w:rsidRDefault="0045719D" w:rsidP="0045719D">
            <w:pPr>
              <w:jc w:val="center"/>
              <w:rPr>
                <w:rFonts w:asciiTheme="minorHAnsi" w:hAnsiTheme="minorHAnsi" w:cstheme="minorHAnsi"/>
                <w:color w:val="000000"/>
              </w:rPr>
            </w:pPr>
            <w:r w:rsidRPr="00A970A9">
              <w:rPr>
                <w:rFonts w:asciiTheme="minorHAnsi" w:hAnsiTheme="minorHAnsi" w:cstheme="minorHAnsi"/>
                <w:color w:val="000000"/>
              </w:rPr>
              <w:t>1</w:t>
            </w:r>
          </w:p>
        </w:tc>
        <w:tc>
          <w:tcPr>
            <w:tcW w:w="2799" w:type="dxa"/>
            <w:shd w:val="clear" w:color="auto" w:fill="auto"/>
            <w:noWrap/>
            <w:vAlign w:val="center"/>
            <w:hideMark/>
          </w:tcPr>
          <w:p w14:paraId="6E1C52FE" w14:textId="5DD2B77C" w:rsidR="00B65C72" w:rsidRPr="00A970A9" w:rsidRDefault="0045719D" w:rsidP="0045719D">
            <w:pPr>
              <w:jc w:val="center"/>
              <w:rPr>
                <w:rFonts w:asciiTheme="minorHAnsi" w:hAnsiTheme="minorHAnsi" w:cstheme="minorHAnsi"/>
                <w:color w:val="000000"/>
              </w:rPr>
            </w:pPr>
            <w:r w:rsidRPr="00A970A9">
              <w:rPr>
                <w:rFonts w:asciiTheme="minorHAnsi" w:hAnsiTheme="minorHAnsi" w:cstheme="minorHAnsi"/>
                <w:color w:val="000000"/>
              </w:rPr>
              <w:t>Tempo determinato e pieno</w:t>
            </w:r>
          </w:p>
        </w:tc>
        <w:tc>
          <w:tcPr>
            <w:tcW w:w="3138" w:type="dxa"/>
            <w:shd w:val="clear" w:color="auto" w:fill="auto"/>
            <w:noWrap/>
            <w:vAlign w:val="center"/>
            <w:hideMark/>
          </w:tcPr>
          <w:p w14:paraId="4FA8DEBF" w14:textId="0CB333FC" w:rsidR="00B65C72" w:rsidRPr="00A970A9" w:rsidRDefault="0045719D" w:rsidP="0045719D">
            <w:pPr>
              <w:jc w:val="center"/>
              <w:rPr>
                <w:rFonts w:asciiTheme="minorHAnsi" w:hAnsiTheme="minorHAnsi" w:cstheme="minorHAnsi"/>
                <w:color w:val="000000"/>
              </w:rPr>
            </w:pPr>
            <w:r w:rsidRPr="00A970A9">
              <w:rPr>
                <w:rFonts w:asciiTheme="minorHAnsi" w:hAnsiTheme="minorHAnsi" w:cstheme="minorHAnsi"/>
                <w:color w:val="000000"/>
              </w:rPr>
              <w:t>Operatore Mensa scolastica.</w:t>
            </w:r>
          </w:p>
        </w:tc>
      </w:tr>
    </w:tbl>
    <w:p w14:paraId="05940093" w14:textId="77777777" w:rsidR="00284A6F" w:rsidRPr="00F024D6" w:rsidRDefault="00284A6F" w:rsidP="00284A6F">
      <w:pPr>
        <w:jc w:val="both"/>
        <w:rPr>
          <w:sz w:val="24"/>
          <w:szCs w:val="24"/>
          <w:lang w:eastAsia="ar-SA"/>
        </w:rPr>
      </w:pPr>
    </w:p>
    <w:p w14:paraId="19E6BE1A" w14:textId="77777777" w:rsidR="00284A6F" w:rsidRPr="004206C9" w:rsidRDefault="00284A6F" w:rsidP="00284A6F">
      <w:pPr>
        <w:spacing w:after="160" w:line="259" w:lineRule="auto"/>
        <w:jc w:val="both"/>
        <w:rPr>
          <w:rFonts w:ascii="Verdana" w:eastAsia="Calibri" w:hAnsi="Verdana"/>
          <w:sz w:val="24"/>
          <w:szCs w:val="24"/>
          <w:lang w:eastAsia="en-US"/>
        </w:rPr>
      </w:pPr>
      <w:r w:rsidRPr="004206C9">
        <w:rPr>
          <w:rFonts w:eastAsia="Calibri"/>
          <w:sz w:val="24"/>
          <w:szCs w:val="24"/>
          <w:lang w:eastAsia="en-US"/>
        </w:rPr>
        <w:t>A tal fine, nella consapevolezza</w:t>
      </w:r>
      <w:r w:rsidRPr="004206C9">
        <w:rPr>
          <w:rFonts w:eastAsia="Calibri"/>
          <w:sz w:val="24"/>
          <w:szCs w:val="24"/>
          <w:lang w:eastAsia="ar-SA"/>
        </w:rPr>
        <w:t xml:space="preserve"> della responsabilità penale e delle conseguenti sanzioni penali cui può andare incontro, nel caso di dichiarazioni non veritiere, di produzione od uso di atti falsi, ai sensi dell’art. </w:t>
      </w:r>
      <w:r w:rsidRPr="004206C9">
        <w:rPr>
          <w:rFonts w:eastAsia="Calibri"/>
          <w:sz w:val="24"/>
          <w:szCs w:val="24"/>
          <w:lang w:eastAsia="ar-SA"/>
        </w:rPr>
        <w:lastRenderedPageBreak/>
        <w:t xml:space="preserve">76 del DPR 445 del 28 dicembre 2000, nonché della decadenza dei benefici eventualmente conseguiti, così come previsto dall’art. 75 del citato D.P.R. </w:t>
      </w:r>
    </w:p>
    <w:p w14:paraId="4417B5D9" w14:textId="77777777" w:rsidR="00284A6F" w:rsidRDefault="00284A6F" w:rsidP="00284A6F">
      <w:pPr>
        <w:keepNext/>
        <w:jc w:val="center"/>
        <w:outlineLvl w:val="4"/>
        <w:rPr>
          <w:b/>
          <w:sz w:val="24"/>
          <w:szCs w:val="24"/>
          <w:lang w:eastAsia="ar-SA"/>
        </w:rPr>
      </w:pPr>
      <w:r w:rsidRPr="00F024D6">
        <w:rPr>
          <w:b/>
          <w:sz w:val="24"/>
          <w:szCs w:val="24"/>
          <w:lang w:eastAsia="ar-SA"/>
        </w:rPr>
        <w:t xml:space="preserve">D I C H I A R A </w:t>
      </w:r>
    </w:p>
    <w:p w14:paraId="5CA82DD5" w14:textId="77777777" w:rsidR="00284A6F" w:rsidRPr="004206C9" w:rsidRDefault="00284A6F" w:rsidP="00284A6F">
      <w:pPr>
        <w:keepNext/>
        <w:jc w:val="center"/>
        <w:outlineLvl w:val="4"/>
        <w:rPr>
          <w:b/>
          <w:sz w:val="24"/>
          <w:szCs w:val="24"/>
          <w:lang w:eastAsia="ar-SA"/>
        </w:rPr>
      </w:pPr>
    </w:p>
    <w:p w14:paraId="3AF322B7" w14:textId="77777777" w:rsidR="00284A6F" w:rsidRPr="004206C9" w:rsidRDefault="00284A6F" w:rsidP="00284A6F">
      <w:pPr>
        <w:numPr>
          <w:ilvl w:val="0"/>
          <w:numId w:val="19"/>
        </w:numPr>
        <w:autoSpaceDE w:val="0"/>
        <w:autoSpaceDN w:val="0"/>
        <w:adjustRightInd w:val="0"/>
        <w:spacing w:after="160" w:line="259" w:lineRule="auto"/>
        <w:jc w:val="both"/>
        <w:rPr>
          <w:rFonts w:eastAsia="Calibri"/>
          <w:sz w:val="24"/>
          <w:szCs w:val="24"/>
          <w:lang w:eastAsia="ar-SA"/>
        </w:rPr>
      </w:pPr>
      <w:r w:rsidRPr="004206C9">
        <w:rPr>
          <w:rFonts w:eastAsia="Calibri"/>
          <w:sz w:val="24"/>
          <w:szCs w:val="24"/>
          <w:lang w:eastAsia="ar-SA"/>
        </w:rPr>
        <w:t>di avere i seguenti requisiti di cittadinanza:</w:t>
      </w:r>
    </w:p>
    <w:p w14:paraId="1C879442" w14:textId="77777777" w:rsidR="00284A6F" w:rsidRPr="004206C9" w:rsidRDefault="00284A6F" w:rsidP="00284A6F">
      <w:pPr>
        <w:autoSpaceDE w:val="0"/>
        <w:autoSpaceDN w:val="0"/>
        <w:adjustRightInd w:val="0"/>
        <w:spacing w:after="160" w:line="259" w:lineRule="auto"/>
        <w:ind w:left="360"/>
        <w:jc w:val="both"/>
        <w:rPr>
          <w:rFonts w:eastAsia="Calibri"/>
          <w:i/>
          <w:sz w:val="24"/>
          <w:szCs w:val="24"/>
          <w:lang w:eastAsia="ar-SA"/>
        </w:rPr>
      </w:pPr>
      <w:r w:rsidRPr="004206C9">
        <w:rPr>
          <w:rFonts w:eastAsia="Calibri"/>
          <w:sz w:val="24"/>
          <w:szCs w:val="24"/>
          <w:lang w:eastAsia="ar-SA"/>
        </w:rPr>
        <w:t></w:t>
      </w:r>
      <w:r w:rsidRPr="004206C9">
        <w:rPr>
          <w:rFonts w:eastAsia="Calibri"/>
          <w:sz w:val="24"/>
          <w:szCs w:val="24"/>
          <w:lang w:eastAsia="ar-SA"/>
        </w:rPr>
        <w:tab/>
        <w:t xml:space="preserve">di essere cittadino italiano; </w:t>
      </w:r>
      <w:r w:rsidRPr="004206C9">
        <w:rPr>
          <w:rFonts w:eastAsia="Calibri"/>
          <w:i/>
          <w:sz w:val="24"/>
          <w:szCs w:val="24"/>
          <w:lang w:eastAsia="ar-SA"/>
        </w:rPr>
        <w:t>oppure:</w:t>
      </w:r>
    </w:p>
    <w:p w14:paraId="184F7049" w14:textId="77777777" w:rsidR="00284A6F" w:rsidRPr="004206C9" w:rsidRDefault="00284A6F" w:rsidP="00284A6F">
      <w:pPr>
        <w:autoSpaceDE w:val="0"/>
        <w:autoSpaceDN w:val="0"/>
        <w:adjustRightInd w:val="0"/>
        <w:spacing w:after="160" w:line="259" w:lineRule="auto"/>
        <w:ind w:left="720"/>
        <w:jc w:val="both"/>
        <w:rPr>
          <w:rFonts w:eastAsia="Calibri"/>
          <w:sz w:val="24"/>
          <w:szCs w:val="24"/>
          <w:lang w:eastAsia="ar-SA"/>
        </w:rPr>
      </w:pPr>
      <w:r w:rsidRPr="004206C9">
        <w:rPr>
          <w:rFonts w:eastAsia="Calibri"/>
          <w:sz w:val="24"/>
          <w:szCs w:val="24"/>
          <w:lang w:eastAsia="ar-SA"/>
        </w:rPr>
        <w:t></w:t>
      </w:r>
      <w:r w:rsidRPr="004206C9">
        <w:rPr>
          <w:rFonts w:eastAsia="Calibri"/>
          <w:sz w:val="24"/>
          <w:szCs w:val="24"/>
          <w:lang w:eastAsia="ar-SA"/>
        </w:rPr>
        <w:tab/>
        <w:t xml:space="preserve">di essere cittadino di uno Stato membro dell’Unione Europea e di possedere i requisiti, ove compatibili, di cui all’art 3 del DPCM  174/94; </w:t>
      </w:r>
    </w:p>
    <w:p w14:paraId="3A935EDC" w14:textId="77777777" w:rsidR="00284A6F" w:rsidRPr="004206C9" w:rsidRDefault="00284A6F" w:rsidP="00284A6F">
      <w:pPr>
        <w:autoSpaceDE w:val="0"/>
        <w:autoSpaceDN w:val="0"/>
        <w:adjustRightInd w:val="0"/>
        <w:spacing w:after="160" w:line="259" w:lineRule="auto"/>
        <w:ind w:left="720"/>
        <w:jc w:val="both"/>
        <w:rPr>
          <w:rFonts w:eastAsia="Calibri"/>
          <w:sz w:val="24"/>
          <w:szCs w:val="24"/>
          <w:lang w:eastAsia="ar-SA"/>
        </w:rPr>
      </w:pPr>
      <w:r w:rsidRPr="004206C9">
        <w:rPr>
          <w:rFonts w:eastAsia="Calibri"/>
          <w:sz w:val="24"/>
          <w:szCs w:val="24"/>
          <w:lang w:eastAsia="ar-SA"/>
        </w:rPr>
        <w:t></w:t>
      </w:r>
      <w:r w:rsidRPr="004206C9">
        <w:rPr>
          <w:rFonts w:eastAsia="Calibri"/>
          <w:sz w:val="24"/>
          <w:szCs w:val="24"/>
          <w:lang w:eastAsia="ar-SA"/>
        </w:rPr>
        <w:tab/>
        <w:t xml:space="preserve">di essere cittadino di Paesi terzi e familiare di cittadini italiani o di un altro Stato membro dell'Unione Europea e di essere titolare del diritto di soggiorno o del diritto di soggiorno permanente e di possedere i requisiti, ove compatibili, di cui all’art 3 del DPCM  174/94; </w:t>
      </w:r>
    </w:p>
    <w:p w14:paraId="42AAFC8E" w14:textId="77777777" w:rsidR="00284A6F" w:rsidRPr="004206C9" w:rsidRDefault="00284A6F" w:rsidP="00284A6F">
      <w:pPr>
        <w:autoSpaceDE w:val="0"/>
        <w:autoSpaceDN w:val="0"/>
        <w:adjustRightInd w:val="0"/>
        <w:spacing w:after="160" w:line="259" w:lineRule="auto"/>
        <w:ind w:left="720"/>
        <w:jc w:val="both"/>
        <w:rPr>
          <w:rFonts w:eastAsia="Calibri"/>
          <w:sz w:val="24"/>
          <w:szCs w:val="24"/>
          <w:lang w:eastAsia="ar-SA"/>
        </w:rPr>
      </w:pPr>
      <w:r w:rsidRPr="004206C9">
        <w:rPr>
          <w:rFonts w:eastAsia="Calibri"/>
          <w:sz w:val="24"/>
          <w:szCs w:val="24"/>
          <w:lang w:eastAsia="ar-SA"/>
        </w:rPr>
        <w:t></w:t>
      </w:r>
      <w:r w:rsidRPr="004206C9">
        <w:rPr>
          <w:rFonts w:eastAsia="Calibri"/>
          <w:sz w:val="24"/>
          <w:szCs w:val="24"/>
          <w:lang w:eastAsia="ar-SA"/>
        </w:rPr>
        <w:tab/>
        <w:t xml:space="preserve">di essere cittadino di Paesi terzi titolare del permesso di soggiorno UE per soggiornanti di lungo periodo o titolare dello status di rifugiato ovvero dello status di protezione sussidiaria e di possedere i requisiti, ove compatibili, di cui all’art 3 del DPCM  174/94; </w:t>
      </w:r>
    </w:p>
    <w:p w14:paraId="7DAD12D8" w14:textId="5EE86B9F" w:rsidR="00B65C72" w:rsidRPr="004206C9" w:rsidRDefault="00284A6F" w:rsidP="00B65C72">
      <w:pPr>
        <w:numPr>
          <w:ilvl w:val="0"/>
          <w:numId w:val="19"/>
        </w:numPr>
        <w:autoSpaceDE w:val="0"/>
        <w:autoSpaceDN w:val="0"/>
        <w:adjustRightInd w:val="0"/>
        <w:spacing w:after="160" w:line="259" w:lineRule="auto"/>
        <w:jc w:val="both"/>
        <w:rPr>
          <w:rFonts w:eastAsia="Calibri"/>
          <w:sz w:val="24"/>
          <w:szCs w:val="24"/>
          <w:lang w:eastAsia="en-US"/>
        </w:rPr>
      </w:pPr>
      <w:r w:rsidRPr="004206C9">
        <w:rPr>
          <w:rFonts w:eastAsia="Calibri"/>
          <w:sz w:val="24"/>
          <w:szCs w:val="24"/>
          <w:lang w:eastAsia="ar-SA"/>
        </w:rPr>
        <w:t xml:space="preserve">di </w:t>
      </w:r>
      <w:r w:rsidR="00B65C72" w:rsidRPr="004206C9">
        <w:rPr>
          <w:rFonts w:eastAsia="Calibri"/>
          <w:sz w:val="24"/>
          <w:szCs w:val="24"/>
          <w:lang w:eastAsia="ar-SA"/>
        </w:rPr>
        <w:t>essere in possesso d</w:t>
      </w:r>
      <w:r w:rsidR="00DB1180" w:rsidRPr="004206C9">
        <w:rPr>
          <w:rFonts w:eastAsia="Calibri"/>
          <w:sz w:val="24"/>
          <w:szCs w:val="24"/>
          <w:lang w:eastAsia="ar-SA"/>
        </w:rPr>
        <w:t>ella</w:t>
      </w:r>
      <w:r w:rsidR="00B65C72" w:rsidRPr="004206C9">
        <w:rPr>
          <w:rFonts w:eastAsia="Calibri"/>
          <w:sz w:val="24"/>
          <w:szCs w:val="24"/>
          <w:lang w:eastAsia="ar-SA"/>
        </w:rPr>
        <w:t xml:space="preserve"> licenza della scuola dell’obbligo</w:t>
      </w:r>
      <w:r w:rsidR="00946C4B" w:rsidRPr="004206C9">
        <w:rPr>
          <w:rFonts w:eastAsia="Calibri"/>
          <w:sz w:val="24"/>
          <w:szCs w:val="24"/>
          <w:lang w:eastAsia="ar-SA"/>
        </w:rPr>
        <w:t xml:space="preserve"> (</w:t>
      </w:r>
      <w:r w:rsidR="004206C9">
        <w:rPr>
          <w:rFonts w:eastAsia="Calibri"/>
          <w:sz w:val="24"/>
          <w:szCs w:val="24"/>
          <w:lang w:eastAsia="ar-SA"/>
        </w:rPr>
        <w:t xml:space="preserve">di norma </w:t>
      </w:r>
      <w:r w:rsidR="00946C4B" w:rsidRPr="004206C9">
        <w:rPr>
          <w:rFonts w:eastAsia="Calibri"/>
          <w:sz w:val="24"/>
          <w:szCs w:val="24"/>
          <w:lang w:eastAsia="ar-SA"/>
        </w:rPr>
        <w:t>diploma di licenza media inferiore)</w:t>
      </w:r>
      <w:r w:rsidR="00B65C72" w:rsidRPr="004206C9">
        <w:rPr>
          <w:rFonts w:eastAsia="Calibri"/>
          <w:sz w:val="24"/>
          <w:szCs w:val="24"/>
          <w:lang w:eastAsia="ar-SA"/>
        </w:rPr>
        <w:t xml:space="preserve"> conseguito </w:t>
      </w:r>
      <w:r w:rsidR="004206C9">
        <w:rPr>
          <w:rFonts w:eastAsia="Calibri"/>
          <w:sz w:val="24"/>
          <w:szCs w:val="24"/>
          <w:lang w:eastAsia="ar-SA"/>
        </w:rPr>
        <w:t xml:space="preserve">nell’anno scolastico </w:t>
      </w:r>
      <w:r w:rsidR="00B65C72" w:rsidRPr="004206C9">
        <w:rPr>
          <w:rFonts w:eastAsia="Calibri"/>
          <w:sz w:val="24"/>
          <w:szCs w:val="24"/>
          <w:lang w:eastAsia="ar-SA"/>
        </w:rPr>
        <w:t>_________________, presso ___________________</w:t>
      </w:r>
      <w:proofErr w:type="gramStart"/>
      <w:r w:rsidR="00B65C72" w:rsidRPr="004206C9">
        <w:rPr>
          <w:rFonts w:eastAsia="Calibri"/>
          <w:sz w:val="24"/>
          <w:szCs w:val="24"/>
          <w:lang w:eastAsia="ar-SA"/>
        </w:rPr>
        <w:t>_</w:t>
      </w:r>
      <w:r w:rsidR="00B65C72" w:rsidRPr="004206C9">
        <w:rPr>
          <w:rFonts w:eastAsia="Calibri"/>
          <w:sz w:val="24"/>
          <w:szCs w:val="24"/>
          <w:lang w:eastAsia="en-US"/>
        </w:rPr>
        <w:t xml:space="preserve"> ,</w:t>
      </w:r>
      <w:proofErr w:type="gramEnd"/>
      <w:r w:rsidR="00B65C72" w:rsidRPr="004206C9">
        <w:rPr>
          <w:rFonts w:eastAsia="Calibri"/>
          <w:sz w:val="24"/>
          <w:szCs w:val="24"/>
          <w:lang w:eastAsia="en-US"/>
        </w:rPr>
        <w:t xml:space="preserve"> </w:t>
      </w:r>
    </w:p>
    <w:p w14:paraId="61E17762" w14:textId="77777777" w:rsidR="00284A6F" w:rsidRPr="004206C9" w:rsidRDefault="00284A6F" w:rsidP="00284A6F">
      <w:pPr>
        <w:numPr>
          <w:ilvl w:val="0"/>
          <w:numId w:val="19"/>
        </w:numPr>
        <w:autoSpaceDE w:val="0"/>
        <w:autoSpaceDN w:val="0"/>
        <w:adjustRightInd w:val="0"/>
        <w:spacing w:after="160" w:line="259" w:lineRule="auto"/>
        <w:jc w:val="both"/>
        <w:rPr>
          <w:rFonts w:eastAsia="Calibri"/>
          <w:b/>
          <w:sz w:val="24"/>
          <w:szCs w:val="24"/>
          <w:lang w:eastAsia="ar-SA"/>
        </w:rPr>
      </w:pPr>
      <w:r w:rsidRPr="004206C9">
        <w:rPr>
          <w:rFonts w:eastAsia="Calibri"/>
          <w:b/>
          <w:sz w:val="24"/>
          <w:szCs w:val="24"/>
          <w:lang w:eastAsia="ar-SA"/>
        </w:rPr>
        <w:t>per i cittadini stranieri, in caso di candidati provenienti da un Paese della Comunità Europea o da Paesi terzi:</w:t>
      </w:r>
    </w:p>
    <w:p w14:paraId="21ADE184" w14:textId="77777777" w:rsidR="00284A6F" w:rsidRPr="004206C9" w:rsidRDefault="00284A6F" w:rsidP="00284A6F">
      <w:pPr>
        <w:widowControl w:val="0"/>
        <w:autoSpaceDN w:val="0"/>
        <w:adjustRightInd w:val="0"/>
        <w:ind w:left="708"/>
        <w:rPr>
          <w:b/>
          <w:sz w:val="24"/>
          <w:szCs w:val="24"/>
          <w:lang w:eastAsia="ar-SA"/>
        </w:rPr>
      </w:pPr>
    </w:p>
    <w:p w14:paraId="26B1428C" w14:textId="77777777" w:rsidR="00284A6F" w:rsidRPr="004206C9" w:rsidRDefault="00284A6F" w:rsidP="00284A6F">
      <w:pPr>
        <w:numPr>
          <w:ilvl w:val="0"/>
          <w:numId w:val="22"/>
        </w:numPr>
        <w:spacing w:after="160" w:line="259" w:lineRule="auto"/>
        <w:jc w:val="both"/>
        <w:rPr>
          <w:rFonts w:eastAsia="Calibri"/>
          <w:sz w:val="24"/>
          <w:szCs w:val="24"/>
          <w:lang w:eastAsia="ar-SA"/>
        </w:rPr>
      </w:pPr>
      <w:r w:rsidRPr="004206C9">
        <w:rPr>
          <w:rFonts w:eastAsia="Calibri"/>
          <w:sz w:val="24"/>
          <w:szCs w:val="24"/>
          <w:lang w:eastAsia="ar-SA"/>
        </w:rPr>
        <w:t xml:space="preserve">di possedere il titolo di equivalenza al corrispondente titolo di studio conseguito in Italia rilasciato dal Dipartimento della Funzione Pubblica (art. 38, commi 3, 3-bis del </w:t>
      </w:r>
      <w:proofErr w:type="spellStart"/>
      <w:r w:rsidRPr="004206C9">
        <w:rPr>
          <w:rFonts w:eastAsia="Calibri"/>
          <w:sz w:val="24"/>
          <w:szCs w:val="24"/>
          <w:lang w:eastAsia="ar-SA"/>
        </w:rPr>
        <w:t>D.lgs</w:t>
      </w:r>
      <w:proofErr w:type="spellEnd"/>
      <w:r w:rsidRPr="004206C9">
        <w:rPr>
          <w:rFonts w:eastAsia="Calibri"/>
          <w:sz w:val="24"/>
          <w:szCs w:val="24"/>
          <w:lang w:eastAsia="ar-SA"/>
        </w:rPr>
        <w:t xml:space="preserve"> 165/01);</w:t>
      </w:r>
    </w:p>
    <w:p w14:paraId="7952B42C" w14:textId="77777777" w:rsidR="00284A6F" w:rsidRPr="004206C9" w:rsidRDefault="00284A6F" w:rsidP="00284A6F">
      <w:pPr>
        <w:numPr>
          <w:ilvl w:val="0"/>
          <w:numId w:val="22"/>
        </w:numPr>
        <w:spacing w:after="160" w:line="259" w:lineRule="auto"/>
        <w:jc w:val="both"/>
        <w:rPr>
          <w:rFonts w:eastAsia="Calibri"/>
          <w:sz w:val="24"/>
          <w:szCs w:val="24"/>
          <w:lang w:eastAsia="ar-SA"/>
        </w:rPr>
      </w:pPr>
      <w:r w:rsidRPr="004206C9">
        <w:rPr>
          <w:rFonts w:eastAsia="Calibri"/>
          <w:sz w:val="24"/>
          <w:szCs w:val="24"/>
          <w:lang w:eastAsia="ar-SA"/>
        </w:rPr>
        <w:t xml:space="preserve">di possedere il titolo di equipollenza al corrispondente titolo italiano. </w:t>
      </w:r>
    </w:p>
    <w:p w14:paraId="74D6E87A" w14:textId="77777777" w:rsidR="00284A6F" w:rsidRPr="004206C9" w:rsidRDefault="00284A6F" w:rsidP="00284A6F">
      <w:pPr>
        <w:ind w:left="1440"/>
        <w:jc w:val="both"/>
        <w:rPr>
          <w:rFonts w:eastAsia="Calibri"/>
          <w:sz w:val="24"/>
          <w:szCs w:val="24"/>
          <w:lang w:eastAsia="ar-SA"/>
        </w:rPr>
      </w:pPr>
      <w:r w:rsidRPr="004206C9">
        <w:rPr>
          <w:rFonts w:eastAsia="Calibri"/>
          <w:sz w:val="24"/>
          <w:szCs w:val="24"/>
          <w:lang w:eastAsia="ar-SA"/>
        </w:rPr>
        <w:t xml:space="preserve">A tal fine, si allega copia del relativo documento di equivalenza o di equipollenza; </w:t>
      </w:r>
    </w:p>
    <w:p w14:paraId="73A1911F" w14:textId="77777777" w:rsidR="00284A6F" w:rsidRPr="004206C9" w:rsidRDefault="00284A6F" w:rsidP="00284A6F">
      <w:pPr>
        <w:ind w:left="1440"/>
        <w:jc w:val="both"/>
        <w:rPr>
          <w:rFonts w:eastAsia="Calibri"/>
          <w:sz w:val="24"/>
          <w:szCs w:val="24"/>
          <w:lang w:eastAsia="ar-SA"/>
        </w:rPr>
      </w:pPr>
    </w:p>
    <w:p w14:paraId="18493565" w14:textId="77777777" w:rsidR="00284A6F" w:rsidRPr="004206C9" w:rsidRDefault="00284A6F" w:rsidP="00284A6F">
      <w:pPr>
        <w:widowControl w:val="0"/>
        <w:numPr>
          <w:ilvl w:val="0"/>
          <w:numId w:val="22"/>
        </w:numPr>
        <w:autoSpaceDN w:val="0"/>
        <w:adjustRightInd w:val="0"/>
        <w:spacing w:after="160" w:line="259" w:lineRule="auto"/>
        <w:jc w:val="both"/>
        <w:rPr>
          <w:sz w:val="24"/>
          <w:szCs w:val="24"/>
          <w:lang w:eastAsia="ar-SA"/>
        </w:rPr>
      </w:pPr>
      <w:r w:rsidRPr="004206C9">
        <w:rPr>
          <w:sz w:val="24"/>
          <w:szCs w:val="24"/>
          <w:lang w:eastAsia="ar-SA"/>
        </w:rPr>
        <w:t>conoscere la lingua italiana;</w:t>
      </w:r>
    </w:p>
    <w:p w14:paraId="4B922328" w14:textId="77777777" w:rsidR="00284A6F" w:rsidRPr="004206C9" w:rsidRDefault="00284A6F" w:rsidP="00284A6F">
      <w:pPr>
        <w:widowControl w:val="0"/>
        <w:autoSpaceDN w:val="0"/>
        <w:adjustRightInd w:val="0"/>
        <w:ind w:left="1440"/>
        <w:jc w:val="both"/>
        <w:rPr>
          <w:sz w:val="24"/>
          <w:szCs w:val="24"/>
          <w:lang w:eastAsia="ar-SA"/>
        </w:rPr>
      </w:pPr>
    </w:p>
    <w:p w14:paraId="405B899A" w14:textId="77777777" w:rsidR="00284A6F" w:rsidRPr="004206C9" w:rsidRDefault="00284A6F" w:rsidP="00284A6F">
      <w:pPr>
        <w:numPr>
          <w:ilvl w:val="0"/>
          <w:numId w:val="19"/>
        </w:numPr>
        <w:autoSpaceDE w:val="0"/>
        <w:autoSpaceDN w:val="0"/>
        <w:adjustRightInd w:val="0"/>
        <w:spacing w:after="160" w:line="259" w:lineRule="auto"/>
        <w:rPr>
          <w:rFonts w:eastAsia="Calibri"/>
          <w:sz w:val="24"/>
          <w:szCs w:val="24"/>
          <w:lang w:eastAsia="en-US"/>
        </w:rPr>
      </w:pPr>
      <w:r w:rsidRPr="004206C9">
        <w:rPr>
          <w:rFonts w:eastAsia="Calibri"/>
          <w:sz w:val="24"/>
          <w:szCs w:val="24"/>
          <w:lang w:eastAsia="ar-SA"/>
        </w:rPr>
        <w:t>di essere maggiorenne</w:t>
      </w:r>
      <w:r w:rsidRPr="004206C9">
        <w:rPr>
          <w:rFonts w:eastAsia="Calibri"/>
          <w:sz w:val="24"/>
          <w:szCs w:val="24"/>
          <w:lang w:eastAsia="en-US"/>
        </w:rPr>
        <w:t>;</w:t>
      </w:r>
    </w:p>
    <w:p w14:paraId="12BAAB25" w14:textId="77777777" w:rsidR="00284A6F" w:rsidRPr="004206C9" w:rsidRDefault="00284A6F" w:rsidP="00284A6F">
      <w:pPr>
        <w:numPr>
          <w:ilvl w:val="0"/>
          <w:numId w:val="19"/>
        </w:numPr>
        <w:autoSpaceDE w:val="0"/>
        <w:autoSpaceDN w:val="0"/>
        <w:adjustRightInd w:val="0"/>
        <w:spacing w:after="160" w:line="259" w:lineRule="auto"/>
        <w:rPr>
          <w:rFonts w:eastAsia="Calibri"/>
          <w:sz w:val="24"/>
          <w:szCs w:val="24"/>
          <w:lang w:eastAsia="ar-SA"/>
        </w:rPr>
      </w:pPr>
      <w:r w:rsidRPr="004206C9">
        <w:rPr>
          <w:rFonts w:eastAsia="Calibri"/>
          <w:sz w:val="24"/>
          <w:szCs w:val="24"/>
          <w:lang w:eastAsia="ar-SA"/>
        </w:rPr>
        <w:t>di godere dei diritti civili e politici;</w:t>
      </w:r>
    </w:p>
    <w:p w14:paraId="1E4467E3" w14:textId="77777777" w:rsidR="00284A6F" w:rsidRPr="004206C9" w:rsidRDefault="00284A6F" w:rsidP="00284A6F">
      <w:pPr>
        <w:numPr>
          <w:ilvl w:val="0"/>
          <w:numId w:val="19"/>
        </w:numPr>
        <w:autoSpaceDE w:val="0"/>
        <w:autoSpaceDN w:val="0"/>
        <w:adjustRightInd w:val="0"/>
        <w:spacing w:after="160" w:line="259" w:lineRule="auto"/>
        <w:jc w:val="both"/>
        <w:rPr>
          <w:rFonts w:eastAsia="Calibri"/>
          <w:sz w:val="24"/>
          <w:szCs w:val="24"/>
          <w:lang w:eastAsia="en-US"/>
        </w:rPr>
      </w:pPr>
      <w:r w:rsidRPr="004206C9">
        <w:rPr>
          <w:rFonts w:eastAsia="Calibri"/>
          <w:sz w:val="24"/>
          <w:szCs w:val="24"/>
          <w:lang w:eastAsia="ar-SA"/>
        </w:rPr>
        <w:t>di non aver riportato condanne penali che, ai sensi delle vigenti disposizioni in materia, impediscano la costituzione del rapporto di impiego con la Pubblica Amministrazione</w:t>
      </w:r>
      <w:r w:rsidRPr="004206C9">
        <w:rPr>
          <w:rFonts w:eastAsia="Calibri"/>
          <w:sz w:val="24"/>
          <w:szCs w:val="24"/>
          <w:lang w:eastAsia="en-US"/>
        </w:rPr>
        <w:t>;</w:t>
      </w:r>
    </w:p>
    <w:p w14:paraId="415220D8" w14:textId="77777777" w:rsidR="00284A6F" w:rsidRPr="004206C9" w:rsidRDefault="00284A6F" w:rsidP="00284A6F">
      <w:pPr>
        <w:numPr>
          <w:ilvl w:val="0"/>
          <w:numId w:val="20"/>
        </w:numPr>
        <w:autoSpaceDE w:val="0"/>
        <w:autoSpaceDN w:val="0"/>
        <w:adjustRightInd w:val="0"/>
        <w:spacing w:after="160" w:line="240" w:lineRule="exact"/>
        <w:jc w:val="both"/>
        <w:rPr>
          <w:rFonts w:eastAsia="Calibri"/>
          <w:sz w:val="24"/>
          <w:szCs w:val="24"/>
          <w:lang w:eastAsia="ar-SA"/>
        </w:rPr>
      </w:pPr>
      <w:r w:rsidRPr="004206C9">
        <w:rPr>
          <w:rFonts w:eastAsia="Calibri"/>
          <w:sz w:val="24"/>
          <w:szCs w:val="24"/>
          <w:lang w:eastAsia="ar-SA"/>
        </w:rPr>
        <w:t>di non essere destituito o dispensato dall’impiego presso una Pubblica amministrazione o dichiarato decaduto;</w:t>
      </w:r>
    </w:p>
    <w:p w14:paraId="06C2CCD9" w14:textId="77777777" w:rsidR="00284A6F" w:rsidRPr="004206C9" w:rsidRDefault="00284A6F" w:rsidP="00284A6F">
      <w:pPr>
        <w:numPr>
          <w:ilvl w:val="0"/>
          <w:numId w:val="19"/>
        </w:numPr>
        <w:autoSpaceDE w:val="0"/>
        <w:autoSpaceDN w:val="0"/>
        <w:adjustRightInd w:val="0"/>
        <w:spacing w:after="160" w:line="240" w:lineRule="exact"/>
        <w:jc w:val="both"/>
        <w:rPr>
          <w:rFonts w:eastAsia="Calibri"/>
          <w:sz w:val="24"/>
          <w:szCs w:val="24"/>
          <w:lang w:eastAsia="ar-SA"/>
        </w:rPr>
      </w:pPr>
      <w:r w:rsidRPr="004206C9">
        <w:rPr>
          <w:rFonts w:eastAsia="Calibri"/>
          <w:sz w:val="24"/>
          <w:szCs w:val="24"/>
          <w:lang w:eastAsia="ar-SA"/>
        </w:rPr>
        <w:t>di essere nella seguente situazione occupazionale:</w:t>
      </w:r>
    </w:p>
    <w:p w14:paraId="7A395428" w14:textId="77777777" w:rsidR="00284A6F" w:rsidRPr="004206C9" w:rsidRDefault="00284A6F" w:rsidP="00284A6F">
      <w:pPr>
        <w:autoSpaceDE w:val="0"/>
        <w:autoSpaceDN w:val="0"/>
        <w:adjustRightInd w:val="0"/>
        <w:spacing w:line="240" w:lineRule="exact"/>
        <w:ind w:left="720"/>
        <w:jc w:val="both"/>
        <w:rPr>
          <w:rFonts w:eastAsia="Calibri"/>
          <w:sz w:val="24"/>
          <w:szCs w:val="24"/>
          <w:lang w:eastAsia="ar-SA"/>
        </w:rPr>
      </w:pPr>
    </w:p>
    <w:p w14:paraId="045E6CA2" w14:textId="77777777" w:rsidR="00284A6F" w:rsidRPr="004206C9" w:rsidRDefault="00284A6F" w:rsidP="00284A6F">
      <w:pPr>
        <w:numPr>
          <w:ilvl w:val="0"/>
          <w:numId w:val="13"/>
        </w:numPr>
        <w:tabs>
          <w:tab w:val="clear" w:pos="720"/>
          <w:tab w:val="num" w:pos="1560"/>
        </w:tabs>
        <w:spacing w:after="160" w:line="240" w:lineRule="exact"/>
        <w:ind w:left="1560" w:hanging="284"/>
        <w:jc w:val="both"/>
        <w:rPr>
          <w:rFonts w:eastAsia="Calibri"/>
          <w:sz w:val="24"/>
          <w:szCs w:val="24"/>
          <w:lang w:eastAsia="en-US"/>
        </w:rPr>
      </w:pPr>
      <w:r w:rsidRPr="004206C9">
        <w:rPr>
          <w:rFonts w:eastAsia="Calibri"/>
          <w:sz w:val="24"/>
          <w:szCs w:val="24"/>
          <w:lang w:eastAsia="en-US"/>
        </w:rPr>
        <w:t>effettivamente privo di lavoro (effettiva assenza di rapporto di lavoro subordinato / parasubordinato, ivi inclusi i lavori autonomi).</w:t>
      </w:r>
    </w:p>
    <w:p w14:paraId="357A3E1F" w14:textId="77777777" w:rsidR="00284A6F" w:rsidRPr="004206C9" w:rsidRDefault="00284A6F" w:rsidP="00284A6F">
      <w:pPr>
        <w:numPr>
          <w:ilvl w:val="0"/>
          <w:numId w:val="13"/>
        </w:numPr>
        <w:tabs>
          <w:tab w:val="clear" w:pos="720"/>
          <w:tab w:val="num" w:pos="1560"/>
        </w:tabs>
        <w:spacing w:after="160" w:line="240" w:lineRule="exact"/>
        <w:ind w:left="1560" w:hanging="284"/>
        <w:jc w:val="both"/>
        <w:rPr>
          <w:rFonts w:eastAsia="Calibri"/>
          <w:sz w:val="24"/>
          <w:szCs w:val="24"/>
          <w:lang w:eastAsia="en-US"/>
        </w:rPr>
      </w:pPr>
      <w:r w:rsidRPr="004206C9">
        <w:rPr>
          <w:rFonts w:eastAsia="Calibri"/>
          <w:sz w:val="24"/>
          <w:szCs w:val="24"/>
          <w:lang w:eastAsia="en-US"/>
        </w:rPr>
        <w:lastRenderedPageBreak/>
        <w:t xml:space="preserve">lavoratore autonomo con partita IVA non movimentata negli ultimi 12 mesi (Circ. Min.n.39/16) </w:t>
      </w:r>
    </w:p>
    <w:p w14:paraId="2DADF8BD" w14:textId="77777777" w:rsidR="00284A6F" w:rsidRPr="004206C9" w:rsidRDefault="00284A6F" w:rsidP="00284A6F">
      <w:pPr>
        <w:numPr>
          <w:ilvl w:val="0"/>
          <w:numId w:val="13"/>
        </w:numPr>
        <w:tabs>
          <w:tab w:val="clear" w:pos="720"/>
          <w:tab w:val="num" w:pos="1560"/>
        </w:tabs>
        <w:spacing w:after="160" w:line="240" w:lineRule="exact"/>
        <w:ind w:left="1560" w:hanging="284"/>
        <w:jc w:val="both"/>
        <w:rPr>
          <w:rFonts w:eastAsia="Calibri"/>
          <w:sz w:val="24"/>
          <w:szCs w:val="24"/>
          <w:lang w:eastAsia="en-US"/>
        </w:rPr>
      </w:pPr>
      <w:r w:rsidRPr="004206C9">
        <w:rPr>
          <w:rFonts w:eastAsia="Calibri"/>
          <w:sz w:val="24"/>
          <w:szCs w:val="24"/>
          <w:lang w:eastAsia="en-US"/>
        </w:rPr>
        <w:t>attività lavorativa dipendente in atto con la seguente tipologia di contratto________________________</w:t>
      </w:r>
    </w:p>
    <w:p w14:paraId="062C3D76" w14:textId="77777777" w:rsidR="00284A6F" w:rsidRPr="004206C9" w:rsidRDefault="00284A6F" w:rsidP="00284A6F">
      <w:pPr>
        <w:numPr>
          <w:ilvl w:val="0"/>
          <w:numId w:val="13"/>
        </w:numPr>
        <w:tabs>
          <w:tab w:val="clear" w:pos="720"/>
          <w:tab w:val="num" w:pos="1560"/>
        </w:tabs>
        <w:spacing w:after="160" w:line="240" w:lineRule="exact"/>
        <w:ind w:left="1560" w:hanging="284"/>
        <w:jc w:val="both"/>
        <w:rPr>
          <w:rFonts w:eastAsia="Calibri"/>
          <w:sz w:val="24"/>
          <w:szCs w:val="24"/>
          <w:lang w:eastAsia="en-US"/>
        </w:rPr>
      </w:pPr>
      <w:r w:rsidRPr="004206C9">
        <w:rPr>
          <w:rFonts w:ascii="Calibri" w:eastAsia="Calibri" w:hAnsi="Calibri"/>
          <w:sz w:val="24"/>
          <w:szCs w:val="24"/>
          <w:lang w:eastAsia="en-US"/>
        </w:rPr>
        <w:t xml:space="preserve">attività lavorativa autonoma in atto con partita IVA movimentata </w:t>
      </w:r>
      <w:r w:rsidRPr="004206C9">
        <w:rPr>
          <w:rFonts w:eastAsia="Calibri"/>
          <w:sz w:val="24"/>
          <w:szCs w:val="24"/>
          <w:lang w:eastAsia="en-US"/>
        </w:rPr>
        <w:t xml:space="preserve">negli ultimi 12 mesi (Circ. Min.n.39/16) </w:t>
      </w:r>
    </w:p>
    <w:p w14:paraId="6A3E8054" w14:textId="77777777" w:rsidR="00284A6F" w:rsidRPr="004206C9" w:rsidRDefault="00284A6F" w:rsidP="00284A6F">
      <w:pPr>
        <w:autoSpaceDE w:val="0"/>
        <w:autoSpaceDN w:val="0"/>
        <w:adjustRightInd w:val="0"/>
        <w:spacing w:line="240" w:lineRule="exact"/>
        <w:jc w:val="both"/>
        <w:rPr>
          <w:rFonts w:eastAsia="Calibri"/>
          <w:sz w:val="24"/>
          <w:szCs w:val="24"/>
          <w:lang w:eastAsia="ar-SA"/>
        </w:rPr>
      </w:pPr>
    </w:p>
    <w:p w14:paraId="7ACDF3A6" w14:textId="05F473B0" w:rsidR="00284A6F" w:rsidRPr="004206C9" w:rsidRDefault="00284A6F" w:rsidP="00284A6F">
      <w:pPr>
        <w:numPr>
          <w:ilvl w:val="0"/>
          <w:numId w:val="21"/>
        </w:numPr>
        <w:suppressAutoHyphens/>
        <w:spacing w:after="160" w:line="240" w:lineRule="exact"/>
        <w:jc w:val="both"/>
        <w:rPr>
          <w:rFonts w:eastAsia="Calibri"/>
          <w:sz w:val="24"/>
          <w:szCs w:val="24"/>
          <w:lang w:eastAsia="ar-SA"/>
        </w:rPr>
      </w:pPr>
      <w:r w:rsidRPr="004206C9">
        <w:rPr>
          <w:rFonts w:eastAsia="Calibri"/>
          <w:sz w:val="24"/>
          <w:szCs w:val="24"/>
          <w:lang w:eastAsia="ar-SA"/>
        </w:rPr>
        <w:t>di essere in possesso della “Qualifica” di _________________,</w:t>
      </w:r>
      <w:r w:rsidRPr="004206C9">
        <w:rPr>
          <w:sz w:val="24"/>
          <w:szCs w:val="24"/>
        </w:rPr>
        <w:t xml:space="preserve"> </w:t>
      </w:r>
      <w:r w:rsidR="00C65A0B" w:rsidRPr="004206C9">
        <w:rPr>
          <w:sz w:val="24"/>
          <w:szCs w:val="24"/>
        </w:rPr>
        <w:t xml:space="preserve">specificatamente richiesta e rilasciata ai sensi dell’art. 16 della L. 56/87, </w:t>
      </w:r>
      <w:r w:rsidRPr="004206C9">
        <w:rPr>
          <w:sz w:val="24"/>
          <w:szCs w:val="24"/>
        </w:rPr>
        <w:t>nonché dei requisiti specifici eventualmente richiesti oggetto di selezione</w:t>
      </w:r>
      <w:r w:rsidRPr="004206C9">
        <w:rPr>
          <w:rFonts w:eastAsia="Calibri"/>
          <w:sz w:val="24"/>
          <w:szCs w:val="24"/>
          <w:lang w:eastAsia="ar-SA"/>
        </w:rPr>
        <w:t xml:space="preserve"> (registrata/i presso il CPI di ______________________ almeno entro il giorno antecedente la data di presentazione della presente domanda di partecipazione e a fronte di consegna d’idonea documentazione); </w:t>
      </w:r>
    </w:p>
    <w:p w14:paraId="4A091F0A" w14:textId="77777777" w:rsidR="00284A6F" w:rsidRPr="004206C9" w:rsidRDefault="00284A6F" w:rsidP="00284A6F">
      <w:pPr>
        <w:numPr>
          <w:ilvl w:val="0"/>
          <w:numId w:val="21"/>
        </w:numPr>
        <w:suppressAutoHyphens/>
        <w:spacing w:after="160" w:line="259" w:lineRule="auto"/>
        <w:jc w:val="both"/>
        <w:rPr>
          <w:rFonts w:eastAsia="Calibri"/>
          <w:sz w:val="24"/>
          <w:szCs w:val="24"/>
          <w:lang w:eastAsia="ar-SA"/>
        </w:rPr>
      </w:pPr>
      <w:r w:rsidRPr="004206C9">
        <w:rPr>
          <w:rFonts w:eastAsia="Calibri"/>
          <w:bCs/>
          <w:sz w:val="24"/>
          <w:szCs w:val="24"/>
          <w:lang w:eastAsia="en-US"/>
        </w:rPr>
        <w:t>di essere iscritto/a nell'elenco anagrafico del Centro per l'Impiego di _______________________ in data antecedente a quella della richiesta dell'ente;</w:t>
      </w:r>
    </w:p>
    <w:p w14:paraId="5AF8A6A9" w14:textId="77777777" w:rsidR="00284A6F" w:rsidRPr="004206C9" w:rsidRDefault="00284A6F" w:rsidP="00284A6F">
      <w:pPr>
        <w:numPr>
          <w:ilvl w:val="0"/>
          <w:numId w:val="21"/>
        </w:numPr>
        <w:suppressAutoHyphens/>
        <w:spacing w:after="160" w:line="259" w:lineRule="auto"/>
        <w:jc w:val="both"/>
        <w:rPr>
          <w:rFonts w:eastAsia="Calibri"/>
          <w:sz w:val="24"/>
          <w:szCs w:val="24"/>
          <w:lang w:eastAsia="ar-SA"/>
        </w:rPr>
      </w:pPr>
      <w:r w:rsidRPr="004206C9">
        <w:rPr>
          <w:rFonts w:eastAsia="Calibri"/>
          <w:sz w:val="24"/>
          <w:szCs w:val="24"/>
          <w:lang w:eastAsia="ar-SA"/>
        </w:rPr>
        <w:t>di essere immediatamente disponibile allo svolgimento dell’attività lavorativa prevista dalla presente offerta di lavoro;</w:t>
      </w:r>
    </w:p>
    <w:p w14:paraId="101E8E0B" w14:textId="77777777" w:rsidR="00284A6F" w:rsidRPr="004206C9" w:rsidRDefault="00284A6F" w:rsidP="00284A6F">
      <w:pPr>
        <w:ind w:left="425" w:hanging="13"/>
        <w:jc w:val="both"/>
        <w:rPr>
          <w:rFonts w:eastAsia="Calibri"/>
          <w:sz w:val="24"/>
          <w:szCs w:val="24"/>
          <w:lang w:eastAsia="ar-SA"/>
        </w:rPr>
      </w:pPr>
    </w:p>
    <w:p w14:paraId="7F3BFE01" w14:textId="421940DC" w:rsidR="00284A6F" w:rsidRPr="004206C9" w:rsidRDefault="00284A6F" w:rsidP="00284A6F">
      <w:pPr>
        <w:spacing w:after="160" w:line="259" w:lineRule="auto"/>
        <w:ind w:left="-142"/>
        <w:jc w:val="center"/>
        <w:rPr>
          <w:rFonts w:eastAsia="Calibri"/>
          <w:b/>
          <w:sz w:val="24"/>
          <w:szCs w:val="24"/>
          <w:lang w:eastAsia="ar-SA"/>
        </w:rPr>
      </w:pPr>
      <w:r w:rsidRPr="004206C9">
        <w:rPr>
          <w:rFonts w:eastAsia="Calibri"/>
          <w:b/>
          <w:sz w:val="24"/>
          <w:szCs w:val="24"/>
          <w:lang w:eastAsia="ar-SA"/>
        </w:rPr>
        <w:t>il sottoscritto dichiara</w:t>
      </w:r>
      <w:r w:rsidR="00CB0918" w:rsidRPr="004206C9">
        <w:rPr>
          <w:rFonts w:eastAsia="Calibri"/>
          <w:b/>
          <w:sz w:val="24"/>
          <w:szCs w:val="24"/>
          <w:lang w:eastAsia="ar-SA"/>
        </w:rPr>
        <w:t xml:space="preserve"> inoltre</w:t>
      </w:r>
      <w:r w:rsidRPr="004206C9">
        <w:rPr>
          <w:rFonts w:eastAsia="Calibri"/>
          <w:b/>
          <w:sz w:val="24"/>
          <w:szCs w:val="24"/>
          <w:lang w:eastAsia="ar-SA"/>
        </w:rPr>
        <w:t>:</w:t>
      </w:r>
    </w:p>
    <w:p w14:paraId="3B8C6D8A" w14:textId="77777777" w:rsidR="00284A6F" w:rsidRPr="004206C9" w:rsidRDefault="00284A6F" w:rsidP="00284A6F">
      <w:pPr>
        <w:widowControl w:val="0"/>
        <w:numPr>
          <w:ilvl w:val="1"/>
          <w:numId w:val="26"/>
        </w:numPr>
        <w:autoSpaceDN w:val="0"/>
        <w:adjustRightInd w:val="0"/>
        <w:spacing w:after="160" w:line="259" w:lineRule="auto"/>
        <w:ind w:left="426"/>
        <w:jc w:val="both"/>
        <w:rPr>
          <w:sz w:val="24"/>
          <w:szCs w:val="24"/>
          <w:lang w:eastAsia="ar-SA"/>
        </w:rPr>
      </w:pPr>
      <w:r w:rsidRPr="004206C9">
        <w:rPr>
          <w:sz w:val="24"/>
          <w:szCs w:val="24"/>
          <w:lang w:eastAsia="ar-SA"/>
        </w:rPr>
        <w:t xml:space="preserve">di aver preso visione dell’art. 9 “INFORMATIVA SUL TRATTAMENTO DEI DATI PERSONALI (ai sensi dell’art. 13, Regolamento 2016/679/UE - GDPR)” dell’Avviso e di essere pertanto informato, ai sensi del citato Regolamento, sulle modalità di trattamento dei dati personali forniti, illustrate nel medesimo articolo, inclusi i diritti a lui spettanti. I dati raccolti saranno trattati, anche con strumenti informatici, nell’ambito del procedimento per il quale la presente dichiarazione viene resa e per gli usi consentiti dalla legge. Il mancato conferimento dei dati comporta pertanto, quale conseguenza, la non ammissione al procedimento di che trattasi.  </w:t>
      </w:r>
    </w:p>
    <w:p w14:paraId="155326AB" w14:textId="77777777" w:rsidR="00284A6F" w:rsidRPr="004206C9" w:rsidRDefault="00284A6F" w:rsidP="00284A6F">
      <w:pPr>
        <w:widowControl w:val="0"/>
        <w:numPr>
          <w:ilvl w:val="1"/>
          <w:numId w:val="26"/>
        </w:numPr>
        <w:autoSpaceDN w:val="0"/>
        <w:adjustRightInd w:val="0"/>
        <w:spacing w:after="160" w:line="259" w:lineRule="auto"/>
        <w:ind w:left="426"/>
        <w:jc w:val="both"/>
        <w:rPr>
          <w:sz w:val="24"/>
          <w:szCs w:val="24"/>
          <w:lang w:eastAsia="ar-SA"/>
        </w:rPr>
      </w:pPr>
      <w:r w:rsidRPr="004206C9">
        <w:rPr>
          <w:sz w:val="24"/>
          <w:szCs w:val="24"/>
          <w:lang w:eastAsia="en-US"/>
        </w:rPr>
        <w:t xml:space="preserve">di essere informato che, qualora la persona avviata a selezione non si presenti alle prove di idoneità, ovvero, successivamente alla dichiarazione di idoneità da parte delle Pubbliche Amministrazioni, rinunci all’opportunità di lavoro, o si dimettano in costanza di rapporto regolarmente avviato, in tutti i casi senza giustificato motivo, non potrà più partecipare alle chiamate a selezione ex art. 16 L. 56/87 per tre mesi, anche dietro trasferimento del domicilio. </w:t>
      </w:r>
      <w:r w:rsidRPr="004206C9">
        <w:rPr>
          <w:sz w:val="24"/>
          <w:szCs w:val="24"/>
        </w:rPr>
        <w:t>Tali disposizioni non si applicano ai lavoratori con diritto di precedenza di all’articolo 36 – comma 2 del D.lgs. 165/01 limitatamente alle chiamate dell’ente presso il quale hanno manifestato tale diritto</w:t>
      </w:r>
      <w:r w:rsidRPr="004206C9">
        <w:rPr>
          <w:i/>
          <w:sz w:val="24"/>
          <w:szCs w:val="24"/>
        </w:rPr>
        <w:t>.</w:t>
      </w:r>
    </w:p>
    <w:p w14:paraId="31FF384D" w14:textId="77777777" w:rsidR="00284A6F" w:rsidRPr="004206C9" w:rsidRDefault="00284A6F" w:rsidP="00284A6F">
      <w:pPr>
        <w:widowControl w:val="0"/>
        <w:numPr>
          <w:ilvl w:val="1"/>
          <w:numId w:val="26"/>
        </w:numPr>
        <w:autoSpaceDN w:val="0"/>
        <w:adjustRightInd w:val="0"/>
        <w:spacing w:after="160" w:line="259" w:lineRule="auto"/>
        <w:ind w:left="426"/>
        <w:jc w:val="both"/>
        <w:rPr>
          <w:sz w:val="24"/>
          <w:szCs w:val="24"/>
          <w:lang w:eastAsia="ar-SA"/>
        </w:rPr>
      </w:pPr>
      <w:r w:rsidRPr="004206C9">
        <w:rPr>
          <w:sz w:val="24"/>
          <w:szCs w:val="24"/>
          <w:lang w:eastAsia="ar-SA"/>
        </w:rPr>
        <w:t>Di essere informato che:</w:t>
      </w:r>
    </w:p>
    <w:p w14:paraId="271FB512" w14:textId="77777777" w:rsidR="00284A6F" w:rsidRPr="004206C9" w:rsidRDefault="00284A6F" w:rsidP="00284A6F">
      <w:pPr>
        <w:widowControl w:val="0"/>
        <w:numPr>
          <w:ilvl w:val="1"/>
          <w:numId w:val="27"/>
        </w:numPr>
        <w:autoSpaceDN w:val="0"/>
        <w:adjustRightInd w:val="0"/>
        <w:spacing w:after="160" w:line="259" w:lineRule="auto"/>
        <w:ind w:left="851"/>
        <w:jc w:val="both"/>
        <w:rPr>
          <w:sz w:val="24"/>
          <w:szCs w:val="24"/>
          <w:lang w:eastAsia="ar-SA"/>
        </w:rPr>
      </w:pPr>
      <w:r w:rsidRPr="004206C9">
        <w:rPr>
          <w:sz w:val="24"/>
          <w:szCs w:val="24"/>
          <w:lang w:eastAsia="ar-SA"/>
        </w:rPr>
        <w:t>a seguito di presentazione di una certificazione ISEE con annotazioni di omissioni/difformità, è concesso un termine di 15 giorni (dalla data di presentazione della domanda) per produrre una nuova attestazione ISEE priva di annotazioni. Allo scadere dei 15 giorni, in assenza della suddetta attestazione ISEE priva di annotazioni, sarà attribuito il punteggio massimo di 175 punti;</w:t>
      </w:r>
    </w:p>
    <w:p w14:paraId="067237E1" w14:textId="77777777" w:rsidR="00284A6F" w:rsidRPr="004206C9" w:rsidRDefault="00284A6F" w:rsidP="00284A6F">
      <w:pPr>
        <w:widowControl w:val="0"/>
        <w:numPr>
          <w:ilvl w:val="1"/>
          <w:numId w:val="27"/>
        </w:numPr>
        <w:autoSpaceDN w:val="0"/>
        <w:adjustRightInd w:val="0"/>
        <w:spacing w:after="160" w:line="259" w:lineRule="auto"/>
        <w:ind w:left="851"/>
        <w:jc w:val="both"/>
        <w:rPr>
          <w:sz w:val="24"/>
          <w:szCs w:val="24"/>
          <w:lang w:eastAsia="ar-SA"/>
        </w:rPr>
      </w:pPr>
      <w:r w:rsidRPr="004206C9">
        <w:rPr>
          <w:sz w:val="24"/>
          <w:szCs w:val="24"/>
          <w:lang w:eastAsia="ar-SA"/>
        </w:rPr>
        <w:t>a seguito di presentazione di DSU, è concesso un termine di 15 giorni (dalla data di presentazione della domanda) per presentare l’attestazione ISEE. Allo scadere dei 15 giorni, in assenza della suddetta attestazione ISEE, sarà attribuito il punteggio massimo di 175 punti;</w:t>
      </w:r>
    </w:p>
    <w:p w14:paraId="66D65906" w14:textId="77777777" w:rsidR="00284A6F" w:rsidRPr="004206C9" w:rsidRDefault="00284A6F" w:rsidP="00284A6F">
      <w:pPr>
        <w:widowControl w:val="0"/>
        <w:numPr>
          <w:ilvl w:val="1"/>
          <w:numId w:val="27"/>
        </w:numPr>
        <w:autoSpaceDN w:val="0"/>
        <w:adjustRightInd w:val="0"/>
        <w:spacing w:after="160" w:line="259" w:lineRule="auto"/>
        <w:ind w:left="851"/>
        <w:jc w:val="both"/>
        <w:rPr>
          <w:sz w:val="24"/>
          <w:szCs w:val="24"/>
          <w:lang w:eastAsia="ar-SA"/>
        </w:rPr>
      </w:pPr>
      <w:r w:rsidRPr="004206C9">
        <w:rPr>
          <w:sz w:val="24"/>
          <w:szCs w:val="24"/>
          <w:lang w:eastAsia="ar-SA"/>
        </w:rPr>
        <w:lastRenderedPageBreak/>
        <w:t>a seguito di presentazione della DSU che ha come esito un’attestazione ISEE con annotazioni di omissioni/difformità, è concesso un termine di 15 giorni dalla data di presentazione dell’attestazione ISEE per produrre una nuova attestazione ISEE priva di annotazioni. Allo scadere dei 15 giorni, in assenza della suddetta attestazione ISEE, sarà attribuito il punteggio massimo di 175 punti;</w:t>
      </w:r>
    </w:p>
    <w:p w14:paraId="4822346A" w14:textId="77777777" w:rsidR="00284A6F" w:rsidRPr="004206C9" w:rsidRDefault="00284A6F" w:rsidP="00284A6F">
      <w:pPr>
        <w:spacing w:after="160" w:line="259" w:lineRule="auto"/>
        <w:ind w:left="-142"/>
        <w:jc w:val="both"/>
        <w:rPr>
          <w:rFonts w:eastAsia="Calibri"/>
          <w:sz w:val="24"/>
          <w:szCs w:val="24"/>
          <w:lang w:eastAsia="ar-SA"/>
        </w:rPr>
      </w:pPr>
    </w:p>
    <w:p w14:paraId="6CC474A1" w14:textId="0A9B760F" w:rsidR="00284A6F" w:rsidRPr="004206C9" w:rsidRDefault="00284A6F" w:rsidP="00A26C26">
      <w:pPr>
        <w:suppressAutoHyphens/>
        <w:ind w:left="-142"/>
        <w:rPr>
          <w:sz w:val="24"/>
          <w:szCs w:val="24"/>
        </w:rPr>
      </w:pPr>
      <w:r w:rsidRPr="004206C9">
        <w:rPr>
          <w:sz w:val="24"/>
          <w:szCs w:val="24"/>
        </w:rPr>
        <w:t xml:space="preserve">A completamento delle dichiarazioni sostitutive di certificazioni rese, ai sensi e per effetto del DPR n.445/2000 e </w:t>
      </w:r>
      <w:proofErr w:type="spellStart"/>
      <w:r w:rsidRPr="004206C9">
        <w:rPr>
          <w:sz w:val="24"/>
          <w:szCs w:val="24"/>
        </w:rPr>
        <w:t>s.m.i.</w:t>
      </w:r>
      <w:proofErr w:type="spellEnd"/>
      <w:r w:rsidRPr="004206C9">
        <w:rPr>
          <w:sz w:val="24"/>
          <w:szCs w:val="24"/>
        </w:rPr>
        <w:t xml:space="preserve"> </w:t>
      </w:r>
    </w:p>
    <w:p w14:paraId="2EFCFA64" w14:textId="18CAB3FF" w:rsidR="00284A6F" w:rsidRPr="004206C9" w:rsidRDefault="00284A6F" w:rsidP="00A26C26">
      <w:pPr>
        <w:numPr>
          <w:ilvl w:val="0"/>
          <w:numId w:val="4"/>
        </w:numPr>
        <w:suppressAutoHyphens/>
        <w:spacing w:after="160" w:line="259" w:lineRule="auto"/>
        <w:jc w:val="center"/>
        <w:rPr>
          <w:b/>
          <w:sz w:val="24"/>
          <w:szCs w:val="24"/>
        </w:rPr>
      </w:pPr>
      <w:r w:rsidRPr="004206C9">
        <w:rPr>
          <w:b/>
          <w:sz w:val="24"/>
          <w:szCs w:val="24"/>
        </w:rPr>
        <w:t>PRODUCE</w:t>
      </w:r>
    </w:p>
    <w:p w14:paraId="3A1E986F" w14:textId="1F378807" w:rsidR="00284A6F" w:rsidRPr="004206C9" w:rsidRDefault="00284A6F" w:rsidP="00284A6F">
      <w:pPr>
        <w:suppressAutoHyphens/>
        <w:jc w:val="both"/>
        <w:rPr>
          <w:rFonts w:eastAsia="Arial Narrow"/>
          <w:sz w:val="24"/>
          <w:szCs w:val="24"/>
        </w:rPr>
      </w:pPr>
      <w:r w:rsidRPr="004206C9">
        <w:rPr>
          <w:sz w:val="24"/>
          <w:szCs w:val="24"/>
        </w:rPr>
        <w:t xml:space="preserve">- documento d’identità </w:t>
      </w:r>
      <w:r w:rsidR="00B65C72" w:rsidRPr="004206C9">
        <w:rPr>
          <w:sz w:val="24"/>
          <w:szCs w:val="24"/>
        </w:rPr>
        <w:t xml:space="preserve">o di riconoscimento </w:t>
      </w:r>
      <w:r w:rsidR="00DE3B45" w:rsidRPr="004206C9">
        <w:rPr>
          <w:sz w:val="24"/>
          <w:szCs w:val="24"/>
        </w:rPr>
        <w:t xml:space="preserve">equipollente </w:t>
      </w:r>
      <w:r w:rsidR="00B65C72" w:rsidRPr="004206C9">
        <w:rPr>
          <w:sz w:val="24"/>
          <w:szCs w:val="24"/>
        </w:rPr>
        <w:t>(art. 35, comma 2, DPR 465/2000), in corso di validità;</w:t>
      </w:r>
    </w:p>
    <w:p w14:paraId="42CAA674" w14:textId="6B2D4D2A" w:rsidR="00284A6F" w:rsidRPr="004206C9" w:rsidRDefault="00284A6F" w:rsidP="00284A6F">
      <w:pPr>
        <w:tabs>
          <w:tab w:val="left" w:pos="-50"/>
        </w:tabs>
        <w:suppressAutoHyphens/>
        <w:jc w:val="both"/>
        <w:rPr>
          <w:rFonts w:eastAsia="Calibri"/>
          <w:sz w:val="24"/>
          <w:szCs w:val="24"/>
        </w:rPr>
      </w:pPr>
      <w:r w:rsidRPr="004206C9">
        <w:rPr>
          <w:sz w:val="24"/>
          <w:szCs w:val="24"/>
        </w:rPr>
        <w:t xml:space="preserve">- eventuale certificazione ISEE (o DSU) in corso di validità </w:t>
      </w:r>
      <w:r w:rsidRPr="004206C9">
        <w:rPr>
          <w:rFonts w:eastAsia="Calibri"/>
          <w:sz w:val="24"/>
          <w:szCs w:val="24"/>
        </w:rPr>
        <w:t>rilasciata sulla base delle modalità indicate dal DPCM 159/13.</w:t>
      </w:r>
    </w:p>
    <w:p w14:paraId="64CAB65B" w14:textId="1CB2A838" w:rsidR="00AB2BB6" w:rsidRPr="004206C9" w:rsidRDefault="00AB2BB6" w:rsidP="00AB2BB6">
      <w:pPr>
        <w:tabs>
          <w:tab w:val="left" w:pos="-50"/>
        </w:tabs>
        <w:suppressAutoHyphens/>
        <w:jc w:val="both"/>
        <w:rPr>
          <w:rFonts w:eastAsia="Calibri"/>
          <w:sz w:val="24"/>
          <w:szCs w:val="24"/>
        </w:rPr>
      </w:pPr>
      <w:r w:rsidRPr="004206C9">
        <w:rPr>
          <w:rFonts w:eastAsia="Calibri"/>
          <w:sz w:val="24"/>
          <w:szCs w:val="24"/>
        </w:rPr>
        <w:t>- eventuale documentazione relativa all’Equipollenza/Equivalenza dei titoli di studio dichiarati.</w:t>
      </w:r>
    </w:p>
    <w:p w14:paraId="3AB2C3D8" w14:textId="3B7A74EE" w:rsidR="00380BBD" w:rsidRPr="004206C9" w:rsidRDefault="00380BBD" w:rsidP="00380BBD">
      <w:pPr>
        <w:tabs>
          <w:tab w:val="left" w:pos="-50"/>
        </w:tabs>
        <w:suppressAutoHyphens/>
        <w:jc w:val="both"/>
        <w:rPr>
          <w:rFonts w:eastAsia="Calibri"/>
          <w:sz w:val="24"/>
          <w:szCs w:val="24"/>
        </w:rPr>
      </w:pPr>
      <w:r w:rsidRPr="004206C9">
        <w:rPr>
          <w:rFonts w:eastAsia="Calibri"/>
          <w:sz w:val="24"/>
          <w:szCs w:val="24"/>
        </w:rPr>
        <w:t>- eventuale</w:t>
      </w:r>
      <w:r w:rsidRPr="004206C9">
        <w:rPr>
          <w:noProof/>
          <w:sz w:val="24"/>
          <w:szCs w:val="24"/>
        </w:rPr>
        <w:t xml:space="preserve"> attestato di qualifica professionale o diploma nel settore cucina oppure dichiarazione del datore di lavoro attestante specifica esperienza di lavoro della durata complessiva non inferiore a mesi 3.</w:t>
      </w:r>
    </w:p>
    <w:p w14:paraId="0CEC291D" w14:textId="77777777" w:rsidR="00380BBD" w:rsidRPr="004206C9" w:rsidRDefault="00380BBD" w:rsidP="00AB2BB6">
      <w:pPr>
        <w:tabs>
          <w:tab w:val="left" w:pos="-50"/>
        </w:tabs>
        <w:suppressAutoHyphens/>
        <w:jc w:val="both"/>
        <w:rPr>
          <w:rFonts w:eastAsia="Calibri"/>
          <w:sz w:val="24"/>
          <w:szCs w:val="24"/>
        </w:rPr>
      </w:pPr>
    </w:p>
    <w:p w14:paraId="68FAA65A" w14:textId="77777777" w:rsidR="00AB2BB6" w:rsidRPr="004206C9" w:rsidRDefault="00AB2BB6" w:rsidP="00284A6F">
      <w:pPr>
        <w:tabs>
          <w:tab w:val="left" w:pos="-50"/>
        </w:tabs>
        <w:suppressAutoHyphens/>
        <w:jc w:val="both"/>
        <w:rPr>
          <w:rFonts w:eastAsia="Calibri"/>
          <w:sz w:val="24"/>
          <w:szCs w:val="24"/>
        </w:rPr>
      </w:pPr>
    </w:p>
    <w:p w14:paraId="368BA322" w14:textId="1C36A4D3" w:rsidR="004B5BCB" w:rsidRPr="004206C9" w:rsidRDefault="009D4D5F" w:rsidP="00284A6F">
      <w:pPr>
        <w:tabs>
          <w:tab w:val="left" w:pos="-50"/>
        </w:tabs>
        <w:suppressAutoHyphens/>
        <w:jc w:val="both"/>
        <w:rPr>
          <w:rFonts w:eastAsia="Calibri"/>
          <w:sz w:val="24"/>
          <w:szCs w:val="24"/>
        </w:rPr>
      </w:pPr>
      <w:r w:rsidRPr="004206C9">
        <w:rPr>
          <w:rFonts w:eastAsia="Calibri"/>
          <w:sz w:val="24"/>
          <w:szCs w:val="24"/>
        </w:rPr>
        <w:t>Data scadenza validità attestazione I.S.E.E. _____________________</w:t>
      </w:r>
    </w:p>
    <w:p w14:paraId="053A0522" w14:textId="77777777" w:rsidR="009D4D5F" w:rsidRPr="004206C9" w:rsidRDefault="009D4D5F" w:rsidP="00284A6F">
      <w:pPr>
        <w:tabs>
          <w:tab w:val="left" w:pos="-50"/>
        </w:tabs>
        <w:suppressAutoHyphens/>
        <w:jc w:val="both"/>
        <w:rPr>
          <w:rFonts w:eastAsia="Calibri"/>
          <w:sz w:val="24"/>
          <w:szCs w:val="24"/>
        </w:rPr>
      </w:pPr>
    </w:p>
    <w:p w14:paraId="6AF2F365" w14:textId="5DE7C4E1" w:rsidR="009D4D5F" w:rsidRPr="004206C9" w:rsidRDefault="004B5BCB" w:rsidP="00284A6F">
      <w:pPr>
        <w:tabs>
          <w:tab w:val="left" w:pos="-50"/>
        </w:tabs>
        <w:suppressAutoHyphens/>
        <w:jc w:val="both"/>
        <w:rPr>
          <w:rFonts w:eastAsia="Calibri"/>
          <w:sz w:val="24"/>
          <w:szCs w:val="24"/>
        </w:rPr>
      </w:pPr>
      <w:r w:rsidRPr="004206C9">
        <w:rPr>
          <w:rFonts w:eastAsia="Calibri"/>
          <w:sz w:val="24"/>
          <w:szCs w:val="24"/>
        </w:rPr>
        <w:t>Valore attestazione I.S.E.E. vigente</w:t>
      </w:r>
      <w:r w:rsidR="009D4D5F" w:rsidRPr="004206C9">
        <w:rPr>
          <w:rFonts w:eastAsia="Calibri"/>
          <w:sz w:val="24"/>
          <w:szCs w:val="24"/>
        </w:rPr>
        <w:t>/corrente</w:t>
      </w:r>
      <w:r w:rsidRPr="004206C9">
        <w:rPr>
          <w:rFonts w:eastAsia="Calibri"/>
          <w:sz w:val="24"/>
          <w:szCs w:val="24"/>
        </w:rPr>
        <w:t xml:space="preserve"> € __________________</w:t>
      </w:r>
    </w:p>
    <w:p w14:paraId="3B4CFBC4" w14:textId="1F4F7D07" w:rsidR="004B5BCB" w:rsidRDefault="004B5BCB" w:rsidP="00284A6F">
      <w:pPr>
        <w:tabs>
          <w:tab w:val="left" w:pos="-50"/>
        </w:tabs>
        <w:suppressAutoHyphens/>
        <w:jc w:val="both"/>
        <w:rPr>
          <w:rFonts w:eastAsia="Calibri"/>
          <w:sz w:val="24"/>
          <w:szCs w:val="24"/>
        </w:rPr>
      </w:pPr>
    </w:p>
    <w:p w14:paraId="477C281F" w14:textId="71491D3E" w:rsidR="002C0C0C" w:rsidRDefault="002C0C0C" w:rsidP="00284A6F">
      <w:pPr>
        <w:tabs>
          <w:tab w:val="left" w:pos="-50"/>
        </w:tabs>
        <w:suppressAutoHyphens/>
        <w:jc w:val="both"/>
        <w:rPr>
          <w:rFonts w:eastAsia="Calibri"/>
          <w:sz w:val="24"/>
          <w:szCs w:val="24"/>
        </w:rPr>
      </w:pPr>
      <w:r w:rsidRPr="002C0C0C">
        <w:rPr>
          <w:rFonts w:eastAsia="Calibri"/>
          <w:sz w:val="24"/>
          <w:szCs w:val="24"/>
        </w:rPr>
        <w:t>Firma _______________________________________</w:t>
      </w:r>
    </w:p>
    <w:p w14:paraId="29077C1D" w14:textId="77777777" w:rsidR="002C0C0C" w:rsidRPr="004206C9" w:rsidRDefault="002C0C0C" w:rsidP="00284A6F">
      <w:pPr>
        <w:tabs>
          <w:tab w:val="left" w:pos="-50"/>
        </w:tabs>
        <w:suppressAutoHyphens/>
        <w:jc w:val="both"/>
        <w:rPr>
          <w:rFonts w:eastAsia="Calibri"/>
          <w:sz w:val="24"/>
          <w:szCs w:val="24"/>
        </w:rPr>
      </w:pPr>
    </w:p>
    <w:p w14:paraId="56E22ED5" w14:textId="77777777" w:rsidR="009D4D5F" w:rsidRPr="004206C9" w:rsidRDefault="009D4D5F" w:rsidP="00284A6F">
      <w:pPr>
        <w:tabs>
          <w:tab w:val="left" w:pos="-50"/>
        </w:tabs>
        <w:suppressAutoHyphens/>
        <w:jc w:val="both"/>
        <w:rPr>
          <w:rFonts w:eastAsia="Calibri"/>
          <w:sz w:val="24"/>
          <w:szCs w:val="24"/>
        </w:rPr>
      </w:pPr>
    </w:p>
    <w:p w14:paraId="4DAFFF1D" w14:textId="77777777" w:rsidR="002C0C0C" w:rsidRDefault="004B5BCB" w:rsidP="00284A6F">
      <w:pPr>
        <w:tabs>
          <w:tab w:val="left" w:pos="-50"/>
        </w:tabs>
        <w:suppressAutoHyphens/>
        <w:jc w:val="both"/>
        <w:rPr>
          <w:rFonts w:eastAsia="Calibri"/>
          <w:sz w:val="24"/>
          <w:szCs w:val="24"/>
        </w:rPr>
      </w:pPr>
      <w:r w:rsidRPr="004206C9">
        <w:rPr>
          <w:rFonts w:eastAsia="Calibri"/>
          <w:sz w:val="24"/>
          <w:szCs w:val="24"/>
        </w:rPr>
        <w:t>Non produce né attestazione I.S.E.E. né attestazione DSU</w:t>
      </w:r>
    </w:p>
    <w:p w14:paraId="60A3ED20" w14:textId="77777777" w:rsidR="002C0C0C" w:rsidRDefault="002C0C0C" w:rsidP="00284A6F">
      <w:pPr>
        <w:tabs>
          <w:tab w:val="left" w:pos="-50"/>
        </w:tabs>
        <w:suppressAutoHyphens/>
        <w:jc w:val="both"/>
        <w:rPr>
          <w:rFonts w:eastAsia="Calibri"/>
          <w:sz w:val="24"/>
          <w:szCs w:val="24"/>
        </w:rPr>
      </w:pPr>
    </w:p>
    <w:p w14:paraId="5CF62B2C" w14:textId="2F801B4C" w:rsidR="004B5BCB" w:rsidRPr="004206C9" w:rsidRDefault="004B5BCB" w:rsidP="00284A6F">
      <w:pPr>
        <w:tabs>
          <w:tab w:val="left" w:pos="-50"/>
        </w:tabs>
        <w:suppressAutoHyphens/>
        <w:jc w:val="both"/>
        <w:rPr>
          <w:rFonts w:eastAsia="Calibri"/>
          <w:sz w:val="24"/>
          <w:szCs w:val="24"/>
        </w:rPr>
      </w:pPr>
      <w:r w:rsidRPr="004206C9">
        <w:rPr>
          <w:rFonts w:eastAsia="Calibri"/>
          <w:sz w:val="24"/>
          <w:szCs w:val="24"/>
        </w:rPr>
        <w:t>Firma _______________________________________</w:t>
      </w:r>
    </w:p>
    <w:p w14:paraId="73607898" w14:textId="77777777" w:rsidR="00284A6F" w:rsidRPr="004206C9" w:rsidRDefault="00284A6F" w:rsidP="00284A6F">
      <w:pPr>
        <w:tabs>
          <w:tab w:val="left" w:pos="-50"/>
        </w:tabs>
        <w:suppressAutoHyphens/>
        <w:jc w:val="both"/>
        <w:rPr>
          <w:rFonts w:eastAsia="Calibri"/>
          <w:sz w:val="24"/>
          <w:szCs w:val="24"/>
        </w:rPr>
      </w:pPr>
    </w:p>
    <w:p w14:paraId="56FF51DC" w14:textId="77777777" w:rsidR="00284A6F" w:rsidRPr="004206C9" w:rsidRDefault="00284A6F" w:rsidP="00284A6F">
      <w:pPr>
        <w:tabs>
          <w:tab w:val="left" w:pos="-50"/>
        </w:tabs>
        <w:suppressAutoHyphens/>
        <w:jc w:val="both"/>
        <w:rPr>
          <w:i/>
          <w:sz w:val="24"/>
          <w:szCs w:val="24"/>
        </w:rPr>
      </w:pPr>
      <w:r w:rsidRPr="004206C9">
        <w:rPr>
          <w:rFonts w:eastAsia="Calibri"/>
          <w:i/>
          <w:sz w:val="24"/>
          <w:szCs w:val="24"/>
        </w:rPr>
        <w:t>NB – i citati documenti saranno scansionati ed allegati al fascicolo elettronico del lavoratore</w:t>
      </w:r>
    </w:p>
    <w:p w14:paraId="0096047E" w14:textId="77777777" w:rsidR="00284A6F" w:rsidRPr="004206C9" w:rsidRDefault="00284A6F" w:rsidP="00284A6F">
      <w:pPr>
        <w:numPr>
          <w:ilvl w:val="0"/>
          <w:numId w:val="4"/>
        </w:numPr>
        <w:suppressAutoHyphens/>
        <w:spacing w:after="160" w:line="259" w:lineRule="auto"/>
        <w:jc w:val="both"/>
        <w:rPr>
          <w:i/>
          <w:sz w:val="24"/>
          <w:szCs w:val="24"/>
        </w:rPr>
      </w:pPr>
    </w:p>
    <w:p w14:paraId="1636FCAA" w14:textId="6DAB7ADE" w:rsidR="00284A6F" w:rsidRPr="004206C9" w:rsidRDefault="00E41A7A" w:rsidP="00284A6F">
      <w:pPr>
        <w:numPr>
          <w:ilvl w:val="0"/>
          <w:numId w:val="4"/>
        </w:numPr>
        <w:suppressAutoHyphens/>
        <w:spacing w:after="160" w:line="259" w:lineRule="auto"/>
        <w:jc w:val="both"/>
        <w:rPr>
          <w:i/>
          <w:sz w:val="24"/>
          <w:szCs w:val="24"/>
        </w:rPr>
      </w:pPr>
      <w:r>
        <w:rPr>
          <w:i/>
          <w:sz w:val="24"/>
          <w:szCs w:val="24"/>
        </w:rPr>
        <w:t>(</w:t>
      </w:r>
      <w:r w:rsidRPr="004206C9">
        <w:rPr>
          <w:i/>
          <w:sz w:val="24"/>
          <w:szCs w:val="24"/>
        </w:rPr>
        <w:t>luogo e data)</w:t>
      </w:r>
      <w:r w:rsidRPr="004206C9">
        <w:rPr>
          <w:sz w:val="24"/>
          <w:szCs w:val="24"/>
        </w:rPr>
        <w:tab/>
      </w:r>
      <w:r w:rsidR="00284A6F" w:rsidRPr="004206C9">
        <w:rPr>
          <w:sz w:val="24"/>
          <w:szCs w:val="24"/>
        </w:rPr>
        <w:t>______________________</w:t>
      </w:r>
    </w:p>
    <w:p w14:paraId="1064E200" w14:textId="77777777" w:rsidR="00E41A7A" w:rsidRPr="00E41A7A" w:rsidRDefault="00284A6F" w:rsidP="00E41A7A">
      <w:pPr>
        <w:numPr>
          <w:ilvl w:val="2"/>
          <w:numId w:val="4"/>
        </w:numPr>
        <w:suppressAutoHyphens/>
        <w:spacing w:after="160" w:line="259" w:lineRule="auto"/>
        <w:jc w:val="center"/>
        <w:rPr>
          <w:rFonts w:eastAsia="Arial Narrow"/>
          <w:sz w:val="24"/>
          <w:szCs w:val="24"/>
        </w:rPr>
      </w:pPr>
      <w:r w:rsidRPr="004206C9">
        <w:rPr>
          <w:sz w:val="24"/>
          <w:szCs w:val="24"/>
        </w:rPr>
        <w:tab/>
      </w:r>
      <w:r w:rsidRPr="004206C9">
        <w:rPr>
          <w:sz w:val="24"/>
          <w:szCs w:val="24"/>
        </w:rPr>
        <w:tab/>
      </w:r>
      <w:r w:rsidRPr="004206C9">
        <w:rPr>
          <w:sz w:val="24"/>
          <w:szCs w:val="24"/>
        </w:rPr>
        <w:tab/>
      </w:r>
    </w:p>
    <w:p w14:paraId="337F79C4" w14:textId="77777777" w:rsidR="00E41A7A" w:rsidRPr="00E41A7A" w:rsidRDefault="00284A6F" w:rsidP="00E41A7A">
      <w:pPr>
        <w:numPr>
          <w:ilvl w:val="2"/>
          <w:numId w:val="4"/>
        </w:numPr>
        <w:suppressAutoHyphens/>
        <w:spacing w:after="160" w:line="259" w:lineRule="auto"/>
        <w:jc w:val="center"/>
        <w:rPr>
          <w:rFonts w:eastAsia="Arial Narrow"/>
          <w:sz w:val="24"/>
          <w:szCs w:val="24"/>
        </w:rPr>
      </w:pPr>
      <w:r w:rsidRPr="004206C9">
        <w:rPr>
          <w:sz w:val="24"/>
          <w:szCs w:val="24"/>
        </w:rPr>
        <w:t>Il Dichiarante</w:t>
      </w:r>
    </w:p>
    <w:p w14:paraId="5687C3A6" w14:textId="1D146BFD" w:rsidR="00284A6F" w:rsidRPr="004206C9" w:rsidRDefault="00284A6F" w:rsidP="00E41A7A">
      <w:pPr>
        <w:numPr>
          <w:ilvl w:val="2"/>
          <w:numId w:val="4"/>
        </w:numPr>
        <w:suppressAutoHyphens/>
        <w:spacing w:after="160" w:line="259" w:lineRule="auto"/>
        <w:jc w:val="center"/>
        <w:rPr>
          <w:rFonts w:eastAsia="Arial Narrow"/>
          <w:sz w:val="24"/>
          <w:szCs w:val="24"/>
        </w:rPr>
      </w:pPr>
      <w:r w:rsidRPr="004206C9">
        <w:rPr>
          <w:sz w:val="24"/>
          <w:szCs w:val="24"/>
        </w:rPr>
        <w:t>_________________________________________________</w:t>
      </w:r>
    </w:p>
    <w:p w14:paraId="44B98936" w14:textId="7C3D6D31" w:rsidR="00F71E31" w:rsidRPr="004206C9" w:rsidRDefault="00F71E31" w:rsidP="00F379AC">
      <w:pPr>
        <w:suppressAutoHyphens/>
        <w:spacing w:after="160" w:line="259" w:lineRule="auto"/>
        <w:rPr>
          <w:b/>
          <w:bCs/>
          <w:sz w:val="24"/>
          <w:szCs w:val="24"/>
        </w:rPr>
      </w:pPr>
    </w:p>
    <w:p w14:paraId="75A8341B" w14:textId="401F6615" w:rsidR="00284A6F" w:rsidRPr="004206C9" w:rsidRDefault="004B5BCB" w:rsidP="00284A6F">
      <w:pPr>
        <w:spacing w:after="160" w:line="259" w:lineRule="auto"/>
        <w:ind w:left="-142"/>
        <w:jc w:val="both"/>
        <w:rPr>
          <w:rFonts w:eastAsia="Calibri"/>
          <w:b/>
          <w:bCs/>
          <w:sz w:val="24"/>
          <w:szCs w:val="24"/>
          <w:lang w:eastAsia="ar-SA"/>
        </w:rPr>
      </w:pPr>
      <w:r w:rsidRPr="004206C9">
        <w:rPr>
          <w:rFonts w:eastAsia="Calibri"/>
          <w:b/>
          <w:bCs/>
          <w:sz w:val="24"/>
          <w:szCs w:val="24"/>
          <w:lang w:eastAsia="ar-SA"/>
        </w:rPr>
        <w:t xml:space="preserve">N.B.: </w:t>
      </w:r>
      <w:r w:rsidR="00F71E31" w:rsidRPr="004206C9">
        <w:rPr>
          <w:rFonts w:eastAsia="Calibri"/>
          <w:b/>
          <w:bCs/>
          <w:sz w:val="24"/>
          <w:szCs w:val="24"/>
          <w:lang w:eastAsia="ar-SA"/>
        </w:rPr>
        <w:t xml:space="preserve">allegare copia del documento </w:t>
      </w:r>
      <w:r w:rsidR="005F0EC2" w:rsidRPr="004206C9">
        <w:rPr>
          <w:rFonts w:eastAsia="Calibri"/>
          <w:b/>
          <w:bCs/>
          <w:sz w:val="24"/>
          <w:szCs w:val="24"/>
          <w:lang w:eastAsia="ar-SA"/>
        </w:rPr>
        <w:t xml:space="preserve">di identità o di riconoscimento equipollente </w:t>
      </w:r>
      <w:r w:rsidR="00F71E31" w:rsidRPr="004206C9">
        <w:rPr>
          <w:rFonts w:eastAsia="Calibri"/>
          <w:b/>
          <w:bCs/>
          <w:sz w:val="24"/>
          <w:szCs w:val="24"/>
          <w:lang w:eastAsia="ar-SA"/>
        </w:rPr>
        <w:t xml:space="preserve">in corso di validità </w:t>
      </w:r>
      <w:r w:rsidR="00F379AC" w:rsidRPr="004206C9">
        <w:rPr>
          <w:rFonts w:eastAsia="Calibri"/>
          <w:b/>
          <w:bCs/>
          <w:sz w:val="24"/>
          <w:szCs w:val="24"/>
          <w:lang w:eastAsia="ar-SA"/>
        </w:rPr>
        <w:t>e copia di attestazione I.S.E.E. e/o DSU</w:t>
      </w:r>
    </w:p>
    <w:p w14:paraId="50E3E90B" w14:textId="21B2D27D" w:rsidR="00284A6F" w:rsidRPr="004206C9" w:rsidRDefault="00284A6F" w:rsidP="00284A6F">
      <w:pPr>
        <w:jc w:val="both"/>
        <w:rPr>
          <w:b/>
          <w:sz w:val="24"/>
          <w:szCs w:val="24"/>
        </w:rPr>
      </w:pPr>
    </w:p>
    <w:p w14:paraId="6441C8C5" w14:textId="4AC012B8" w:rsidR="00B65C72" w:rsidRPr="004206C9" w:rsidRDefault="00B65C72" w:rsidP="00284A6F">
      <w:pPr>
        <w:jc w:val="both"/>
        <w:rPr>
          <w:b/>
          <w:sz w:val="24"/>
          <w:szCs w:val="24"/>
        </w:rPr>
      </w:pPr>
    </w:p>
    <w:p w14:paraId="459AFEED" w14:textId="77777777" w:rsidR="00B65C72" w:rsidRPr="004206C9" w:rsidRDefault="00B65C72" w:rsidP="00284A6F">
      <w:pPr>
        <w:jc w:val="both"/>
        <w:rPr>
          <w:b/>
          <w:sz w:val="24"/>
          <w:szCs w:val="24"/>
        </w:rPr>
      </w:pPr>
    </w:p>
    <w:p w14:paraId="527020F0" w14:textId="77777777" w:rsidR="00284A6F" w:rsidRPr="004206C9" w:rsidRDefault="00284A6F" w:rsidP="00284A6F">
      <w:pPr>
        <w:pBdr>
          <w:bottom w:val="single" w:sz="8" w:space="2" w:color="000000"/>
        </w:pBdr>
        <w:jc w:val="both"/>
        <w:rPr>
          <w:sz w:val="24"/>
          <w:szCs w:val="24"/>
        </w:rPr>
      </w:pPr>
    </w:p>
    <w:p w14:paraId="32AC7E24" w14:textId="77777777" w:rsidR="00284A6F" w:rsidRPr="004206C9" w:rsidRDefault="00284A6F" w:rsidP="00284A6F">
      <w:pPr>
        <w:jc w:val="center"/>
        <w:rPr>
          <w:b/>
          <w:bCs/>
          <w:sz w:val="24"/>
          <w:szCs w:val="24"/>
        </w:rPr>
      </w:pPr>
      <w:r w:rsidRPr="004206C9">
        <w:rPr>
          <w:b/>
          <w:bCs/>
          <w:sz w:val="24"/>
          <w:szCs w:val="24"/>
        </w:rPr>
        <w:lastRenderedPageBreak/>
        <w:t>NON COMPILARE: spazio riservato al Centro per l'Impiego</w:t>
      </w:r>
    </w:p>
    <w:p w14:paraId="1E6FF496" w14:textId="77777777" w:rsidR="00284A6F" w:rsidRPr="004206C9" w:rsidRDefault="00284A6F" w:rsidP="00284A6F">
      <w:pPr>
        <w:jc w:val="center"/>
        <w:rPr>
          <w:b/>
          <w:bCs/>
          <w:sz w:val="24"/>
          <w:szCs w:val="24"/>
        </w:rPr>
      </w:pPr>
    </w:p>
    <w:p w14:paraId="4806D93C" w14:textId="5F550864" w:rsidR="00284A6F" w:rsidRPr="004206C9" w:rsidRDefault="00284A6F" w:rsidP="00284A6F">
      <w:pPr>
        <w:spacing w:line="360" w:lineRule="auto"/>
        <w:jc w:val="both"/>
        <w:rPr>
          <w:sz w:val="24"/>
          <w:szCs w:val="24"/>
        </w:rPr>
      </w:pPr>
      <w:r w:rsidRPr="004206C9">
        <w:rPr>
          <w:sz w:val="24"/>
          <w:szCs w:val="24"/>
        </w:rPr>
        <w:t>Il Sig./</w:t>
      </w:r>
      <w:proofErr w:type="spellStart"/>
      <w:r w:rsidRPr="004206C9">
        <w:rPr>
          <w:sz w:val="24"/>
          <w:szCs w:val="24"/>
        </w:rPr>
        <w:t>ra</w:t>
      </w:r>
      <w:proofErr w:type="spellEnd"/>
      <w:r w:rsidRPr="004206C9">
        <w:rPr>
          <w:sz w:val="24"/>
          <w:szCs w:val="24"/>
        </w:rPr>
        <w:t xml:space="preserve"> ___________________________________________ nato/a </w:t>
      </w:r>
      <w:proofErr w:type="spellStart"/>
      <w:r w:rsidRPr="004206C9">
        <w:rPr>
          <w:sz w:val="24"/>
          <w:szCs w:val="24"/>
        </w:rPr>
        <w:t>a</w:t>
      </w:r>
      <w:proofErr w:type="spellEnd"/>
      <w:r w:rsidRPr="004206C9">
        <w:rPr>
          <w:sz w:val="24"/>
          <w:szCs w:val="24"/>
        </w:rPr>
        <w:t xml:space="preserve"> ______________________________ il ___/___/_____ ID JA ______________________________ha presentato la richiesta di partecipare alla graduatoria su presenza per la/le  selezione/i del giorno ____________________ per l</w:t>
      </w:r>
      <w:r w:rsidR="0045719D" w:rsidRPr="004206C9">
        <w:rPr>
          <w:sz w:val="24"/>
          <w:szCs w:val="24"/>
        </w:rPr>
        <w:t>a</w:t>
      </w:r>
      <w:r w:rsidRPr="004206C9">
        <w:rPr>
          <w:sz w:val="24"/>
          <w:szCs w:val="24"/>
        </w:rPr>
        <w:t xml:space="preserve"> sotto elencat</w:t>
      </w:r>
      <w:r w:rsidR="0045719D" w:rsidRPr="004206C9">
        <w:rPr>
          <w:sz w:val="24"/>
          <w:szCs w:val="24"/>
        </w:rPr>
        <w:t>a</w:t>
      </w:r>
      <w:r w:rsidRPr="004206C9">
        <w:rPr>
          <w:sz w:val="24"/>
          <w:szCs w:val="24"/>
        </w:rPr>
        <w:t xml:space="preserve"> offert</w:t>
      </w:r>
      <w:r w:rsidR="0045719D" w:rsidRPr="004206C9">
        <w:rPr>
          <w:sz w:val="24"/>
          <w:szCs w:val="24"/>
        </w:rPr>
        <w:t>a</w:t>
      </w:r>
      <w:r w:rsidRPr="004206C9">
        <w:rPr>
          <w:sz w:val="24"/>
          <w:szCs w:val="24"/>
        </w:rPr>
        <w:t xml:space="preserve"> di lavoro:</w:t>
      </w:r>
    </w:p>
    <w:p w14:paraId="49C8BC39" w14:textId="77777777" w:rsidR="00284A6F" w:rsidRPr="004206C9" w:rsidRDefault="00284A6F" w:rsidP="00284A6F">
      <w:pPr>
        <w:spacing w:line="360" w:lineRule="auto"/>
        <w:jc w:val="both"/>
        <w:rPr>
          <w:sz w:val="24"/>
          <w:szCs w:val="24"/>
        </w:rPr>
      </w:pPr>
    </w:p>
    <w:tbl>
      <w:tblPr>
        <w:tblW w:w="89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92"/>
        <w:gridCol w:w="5049"/>
      </w:tblGrid>
      <w:tr w:rsidR="00B65C72" w:rsidRPr="004206C9" w14:paraId="2B2DD187" w14:textId="77777777" w:rsidTr="00B65C72">
        <w:trPr>
          <w:jc w:val="center"/>
        </w:trPr>
        <w:tc>
          <w:tcPr>
            <w:tcW w:w="3892" w:type="dxa"/>
            <w:shd w:val="clear" w:color="auto" w:fill="C0C0C0"/>
          </w:tcPr>
          <w:p w14:paraId="01AB791E" w14:textId="3EE9A2C0" w:rsidR="00B65C72" w:rsidRPr="004206C9" w:rsidRDefault="00B65C72" w:rsidP="00DB0887">
            <w:pPr>
              <w:spacing w:after="160" w:line="360" w:lineRule="auto"/>
              <w:jc w:val="center"/>
              <w:rPr>
                <w:rFonts w:eastAsia="Calibri"/>
                <w:sz w:val="24"/>
                <w:szCs w:val="24"/>
                <w:lang w:eastAsia="en-US"/>
              </w:rPr>
            </w:pPr>
            <w:r w:rsidRPr="004206C9">
              <w:rPr>
                <w:rFonts w:eastAsia="Calibri"/>
                <w:sz w:val="24"/>
                <w:szCs w:val="24"/>
                <w:lang w:eastAsia="en-US"/>
              </w:rPr>
              <w:t xml:space="preserve">Ente Pubblico </w:t>
            </w:r>
          </w:p>
        </w:tc>
        <w:tc>
          <w:tcPr>
            <w:tcW w:w="5049" w:type="dxa"/>
            <w:shd w:val="clear" w:color="auto" w:fill="C0C0C0"/>
          </w:tcPr>
          <w:p w14:paraId="2A521CF6" w14:textId="77777777" w:rsidR="00B65C72" w:rsidRPr="004206C9" w:rsidRDefault="00B65C72" w:rsidP="00DB0887">
            <w:pPr>
              <w:spacing w:after="160" w:line="360" w:lineRule="auto"/>
              <w:jc w:val="center"/>
              <w:rPr>
                <w:rFonts w:eastAsia="Calibri"/>
                <w:sz w:val="24"/>
                <w:szCs w:val="24"/>
                <w:lang w:eastAsia="en-US"/>
              </w:rPr>
            </w:pPr>
            <w:r w:rsidRPr="004206C9">
              <w:rPr>
                <w:rFonts w:eastAsia="Calibri"/>
                <w:sz w:val="24"/>
                <w:szCs w:val="24"/>
                <w:lang w:eastAsia="en-US"/>
              </w:rPr>
              <w:t>Figura professionale richiesta</w:t>
            </w:r>
          </w:p>
        </w:tc>
      </w:tr>
      <w:tr w:rsidR="00B65C72" w:rsidRPr="004206C9" w14:paraId="2892C323" w14:textId="77777777" w:rsidTr="00B65C72">
        <w:trPr>
          <w:jc w:val="center"/>
        </w:trPr>
        <w:tc>
          <w:tcPr>
            <w:tcW w:w="3892" w:type="dxa"/>
          </w:tcPr>
          <w:p w14:paraId="05ADEC97" w14:textId="78688B6B" w:rsidR="00B65C72" w:rsidRPr="004206C9" w:rsidRDefault="0045719D" w:rsidP="0045719D">
            <w:pPr>
              <w:tabs>
                <w:tab w:val="center" w:pos="4819"/>
                <w:tab w:val="right" w:pos="9638"/>
              </w:tabs>
              <w:jc w:val="center"/>
              <w:rPr>
                <w:sz w:val="24"/>
                <w:szCs w:val="24"/>
                <w:lang w:eastAsia="ar-SA"/>
              </w:rPr>
            </w:pPr>
            <w:r w:rsidRPr="004206C9">
              <w:rPr>
                <w:sz w:val="24"/>
                <w:szCs w:val="24"/>
                <w:lang w:eastAsia="ar-SA"/>
              </w:rPr>
              <w:t>Comune di Fabriano</w:t>
            </w:r>
          </w:p>
        </w:tc>
        <w:tc>
          <w:tcPr>
            <w:tcW w:w="5049" w:type="dxa"/>
          </w:tcPr>
          <w:p w14:paraId="7C5A2036" w14:textId="5E22CEE8" w:rsidR="00B65C72" w:rsidRPr="004206C9" w:rsidRDefault="0045719D" w:rsidP="0045719D">
            <w:pPr>
              <w:spacing w:after="160" w:line="259" w:lineRule="auto"/>
              <w:jc w:val="center"/>
              <w:rPr>
                <w:rFonts w:eastAsia="Calibri"/>
                <w:b/>
                <w:bCs/>
                <w:sz w:val="24"/>
                <w:szCs w:val="24"/>
                <w:lang w:eastAsia="en-US"/>
              </w:rPr>
            </w:pPr>
            <w:r w:rsidRPr="004206C9">
              <w:rPr>
                <w:rFonts w:eastAsia="Calibri"/>
                <w:b/>
                <w:bCs/>
                <w:sz w:val="24"/>
                <w:szCs w:val="24"/>
                <w:lang w:eastAsia="en-US"/>
              </w:rPr>
              <w:t>Operatore mensa scolastica</w:t>
            </w:r>
          </w:p>
        </w:tc>
      </w:tr>
    </w:tbl>
    <w:p w14:paraId="647F4333" w14:textId="77777777" w:rsidR="00B65C72" w:rsidRPr="004206C9" w:rsidRDefault="00B65C72" w:rsidP="00284A6F">
      <w:pPr>
        <w:suppressAutoHyphens/>
        <w:jc w:val="both"/>
        <w:rPr>
          <w:rFonts w:ascii="Calibri" w:eastAsia="Calibri" w:hAnsi="Calibri"/>
          <w:sz w:val="24"/>
          <w:szCs w:val="24"/>
          <w:lang w:eastAsia="en-US"/>
        </w:rPr>
      </w:pPr>
    </w:p>
    <w:p w14:paraId="77CC2D98" w14:textId="2415698E" w:rsidR="00284A6F" w:rsidRPr="004206C9" w:rsidRDefault="00284A6F" w:rsidP="00284A6F">
      <w:pPr>
        <w:suppressAutoHyphens/>
        <w:jc w:val="both"/>
        <w:rPr>
          <w:rFonts w:eastAsia="Arial Narrow"/>
          <w:sz w:val="24"/>
          <w:szCs w:val="24"/>
        </w:rPr>
      </w:pPr>
      <w:r w:rsidRPr="004206C9">
        <w:rPr>
          <w:rFonts w:ascii="Calibri" w:eastAsia="Calibri" w:hAnsi="Calibri"/>
          <w:sz w:val="24"/>
          <w:szCs w:val="24"/>
          <w:lang w:eastAsia="en-US"/>
        </w:rPr>
        <w:t>Data ____________</w:t>
      </w:r>
      <w:r w:rsidRPr="004206C9">
        <w:rPr>
          <w:rFonts w:ascii="Calibri" w:eastAsia="Calibri" w:hAnsi="Calibri"/>
          <w:sz w:val="24"/>
          <w:szCs w:val="24"/>
          <w:lang w:eastAsia="en-US"/>
        </w:rPr>
        <w:tab/>
      </w:r>
      <w:r w:rsidRPr="004206C9">
        <w:rPr>
          <w:rFonts w:ascii="Calibri" w:eastAsia="Calibri" w:hAnsi="Calibri"/>
          <w:sz w:val="24"/>
          <w:szCs w:val="24"/>
          <w:lang w:eastAsia="en-US"/>
        </w:rPr>
        <w:tab/>
      </w:r>
      <w:r w:rsidRPr="004206C9">
        <w:rPr>
          <w:rFonts w:ascii="Calibri" w:eastAsia="Calibri" w:hAnsi="Calibri"/>
          <w:sz w:val="24"/>
          <w:szCs w:val="24"/>
          <w:lang w:eastAsia="en-US"/>
        </w:rPr>
        <w:tab/>
      </w:r>
      <w:r w:rsidRPr="004206C9">
        <w:rPr>
          <w:rFonts w:ascii="Calibri" w:eastAsia="Calibri" w:hAnsi="Calibri"/>
          <w:sz w:val="24"/>
          <w:szCs w:val="24"/>
          <w:lang w:eastAsia="en-US"/>
        </w:rPr>
        <w:tab/>
      </w:r>
      <w:r w:rsidRPr="004206C9">
        <w:rPr>
          <w:rFonts w:ascii="Calibri" w:eastAsia="Calibri" w:hAnsi="Calibri"/>
          <w:sz w:val="24"/>
          <w:szCs w:val="24"/>
          <w:lang w:eastAsia="en-US"/>
        </w:rPr>
        <w:tab/>
      </w:r>
      <w:r w:rsidRPr="004206C9">
        <w:rPr>
          <w:rFonts w:ascii="Calibri" w:eastAsia="Calibri" w:hAnsi="Calibri"/>
          <w:sz w:val="24"/>
          <w:szCs w:val="24"/>
          <w:lang w:eastAsia="en-US"/>
        </w:rPr>
        <w:tab/>
      </w:r>
      <w:r w:rsidRPr="004206C9">
        <w:rPr>
          <w:rFonts w:ascii="Calibri" w:eastAsia="Calibri" w:hAnsi="Calibri"/>
          <w:sz w:val="24"/>
          <w:szCs w:val="24"/>
          <w:lang w:eastAsia="en-US"/>
        </w:rPr>
        <w:tab/>
        <w:t xml:space="preserve">     </w:t>
      </w:r>
    </w:p>
    <w:p w14:paraId="6EFE1ED8" w14:textId="77777777" w:rsidR="00284A6F" w:rsidRPr="004206C9" w:rsidRDefault="00284A6F" w:rsidP="00284A6F">
      <w:pPr>
        <w:spacing w:line="360" w:lineRule="auto"/>
        <w:ind w:left="3540" w:firstLine="708"/>
        <w:jc w:val="both"/>
        <w:rPr>
          <w:sz w:val="24"/>
          <w:szCs w:val="24"/>
        </w:rPr>
      </w:pPr>
      <w:r w:rsidRPr="004206C9">
        <w:rPr>
          <w:sz w:val="24"/>
          <w:szCs w:val="24"/>
        </w:rPr>
        <w:t>Timbro e firma dell’operatore addetto</w:t>
      </w:r>
    </w:p>
    <w:p w14:paraId="2DAB9AC4" w14:textId="15699F89" w:rsidR="00284A6F" w:rsidRPr="004206C9" w:rsidRDefault="00284A6F" w:rsidP="00A26C26">
      <w:pPr>
        <w:spacing w:line="360" w:lineRule="auto"/>
        <w:ind w:left="4536"/>
        <w:jc w:val="both"/>
        <w:rPr>
          <w:sz w:val="24"/>
          <w:szCs w:val="24"/>
        </w:rPr>
      </w:pPr>
      <w:r w:rsidRPr="004206C9">
        <w:rPr>
          <w:sz w:val="24"/>
          <w:szCs w:val="24"/>
        </w:rPr>
        <w:t>___________________________</w:t>
      </w:r>
    </w:p>
    <w:sectPr w:rsidR="00284A6F" w:rsidRPr="004206C9" w:rsidSect="007D644F">
      <w:headerReference w:type="even" r:id="rId8"/>
      <w:headerReference w:type="default" r:id="rId9"/>
      <w:footerReference w:type="even" r:id="rId10"/>
      <w:footerReference w:type="default" r:id="rId11"/>
      <w:headerReference w:type="first" r:id="rId12"/>
      <w:footerReference w:type="first" r:id="rId13"/>
      <w:pgSz w:w="11907" w:h="16840"/>
      <w:pgMar w:top="2155" w:right="964" w:bottom="992" w:left="964" w:header="556" w:footer="805" w:gutter="0"/>
      <w:cols w:space="720"/>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41EEE4" w14:textId="77777777" w:rsidR="00F63CCE" w:rsidRDefault="00F63CCE">
      <w:r>
        <w:separator/>
      </w:r>
    </w:p>
  </w:endnote>
  <w:endnote w:type="continuationSeparator" w:id="0">
    <w:p w14:paraId="2C0E34AE" w14:textId="77777777" w:rsidR="00F63CCE" w:rsidRDefault="00F63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lloon Bd BT">
    <w:altName w:val="Courier New"/>
    <w:panose1 w:val="00000000000000000000"/>
    <w:charset w:val="00"/>
    <w:family w:val="script"/>
    <w:notTrueType/>
    <w:pitch w:val="variable"/>
    <w:sig w:usb0="00000003" w:usb1="00000000" w:usb2="00000000" w:usb3="00000000" w:csb0="00000001" w:csb1="00000000"/>
  </w:font>
  <w:font w:name="AdLib BT">
    <w:altName w:val="Courier New"/>
    <w:panose1 w:val="00000000000000000000"/>
    <w:charset w:val="00"/>
    <w:family w:val="decorative"/>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9832C" w14:textId="77777777" w:rsidR="00841A41" w:rsidRDefault="00841A4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4BF4F7" w14:textId="1E405962" w:rsidR="00FA363D" w:rsidRPr="008E7219" w:rsidRDefault="00FA363D" w:rsidP="008E7219">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A6DAA0" w14:textId="77777777" w:rsidR="00841A41" w:rsidRDefault="00841A4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BE89D" w14:textId="77777777" w:rsidR="00F63CCE" w:rsidRDefault="00F63CCE">
      <w:r>
        <w:separator/>
      </w:r>
    </w:p>
  </w:footnote>
  <w:footnote w:type="continuationSeparator" w:id="0">
    <w:p w14:paraId="655B3C6E" w14:textId="77777777" w:rsidR="00F63CCE" w:rsidRDefault="00F63C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0C280" w14:textId="77777777" w:rsidR="00841A41" w:rsidRDefault="00841A4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09B8DC" w14:textId="77777777" w:rsidR="00FA363D" w:rsidRPr="00ED4F05" w:rsidRDefault="00420D4B">
    <w:pPr>
      <w:pStyle w:val="Intestazione"/>
      <w:tabs>
        <w:tab w:val="clear" w:pos="9638"/>
        <w:tab w:val="right" w:pos="9639"/>
      </w:tabs>
      <w:ind w:left="-426"/>
      <w:jc w:val="center"/>
      <w:rPr>
        <w:rFonts w:ascii="Helvetica" w:hAnsi="Helvetica"/>
      </w:rPr>
    </w:pPr>
    <w:r>
      <w:rPr>
        <w:noProof/>
      </w:rPr>
      <mc:AlternateContent>
        <mc:Choice Requires="wps">
          <w:drawing>
            <wp:anchor distT="0" distB="0" distL="114300" distR="114300" simplePos="0" relativeHeight="251657216" behindDoc="0" locked="0" layoutInCell="1" allowOverlap="1" wp14:anchorId="52313FA6" wp14:editId="4663A323">
              <wp:simplePos x="0" y="0"/>
              <wp:positionH relativeFrom="column">
                <wp:posOffset>1268095</wp:posOffset>
              </wp:positionH>
              <wp:positionV relativeFrom="paragraph">
                <wp:posOffset>-8255</wp:posOffset>
              </wp:positionV>
              <wp:extent cx="5263515" cy="1064260"/>
              <wp:effectExtent l="0" t="0" r="0" b="0"/>
              <wp:wrapNone/>
              <wp:docPr id="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3515" cy="1064260"/>
                      </a:xfrm>
                      <a:prstGeom prst="rect">
                        <a:avLst/>
                      </a:prstGeom>
                      <a:solidFill>
                        <a:srgbClr val="FFFFFF"/>
                      </a:solidFill>
                      <a:ln w="9525">
                        <a:noFill/>
                        <a:miter lim="800000"/>
                        <a:headEnd/>
                        <a:tailEnd/>
                      </a:ln>
                    </wps:spPr>
                    <wps:txbx>
                      <w:txbxContent>
                        <w:p w14:paraId="58A43D9A" w14:textId="77777777" w:rsidR="00FA363D" w:rsidRPr="00C87898" w:rsidRDefault="00FA363D" w:rsidP="00C87898">
                          <w:pPr>
                            <w:tabs>
                              <w:tab w:val="center" w:pos="4819"/>
                              <w:tab w:val="right" w:pos="9638"/>
                            </w:tabs>
                            <w:spacing w:line="240" w:lineRule="atLeast"/>
                            <w:rPr>
                              <w:rFonts w:ascii="Calibri" w:hAnsi="Calibri"/>
                            </w:rPr>
                          </w:pPr>
                          <w:r w:rsidRPr="00C87898">
                            <w:rPr>
                              <w:rFonts w:ascii="Calibri" w:hAnsi="Calibri"/>
                            </w:rPr>
                            <w:t>GIUNTA REGIONE MARCHE</w:t>
                          </w:r>
                        </w:p>
                        <w:p w14:paraId="2FDC2D30" w14:textId="77777777" w:rsidR="00FA363D" w:rsidRPr="00C87898" w:rsidRDefault="00FA363D" w:rsidP="00C87898">
                          <w:pPr>
                            <w:tabs>
                              <w:tab w:val="center" w:pos="4819"/>
                              <w:tab w:val="right" w:pos="9638"/>
                            </w:tabs>
                            <w:spacing w:line="240" w:lineRule="atLeast"/>
                            <w:rPr>
                              <w:rFonts w:ascii="Calibri" w:hAnsi="Calibri"/>
                            </w:rPr>
                          </w:pPr>
                          <w:r w:rsidRPr="00C87898">
                            <w:rPr>
                              <w:rFonts w:ascii="Calibri" w:hAnsi="Calibri"/>
                            </w:rPr>
                            <w:t>Servizio Attività Produttive, Lavoro e Istruzione</w:t>
                          </w:r>
                        </w:p>
                        <w:p w14:paraId="1FA98300" w14:textId="304DE804" w:rsidR="00FA363D" w:rsidRDefault="00B678A1" w:rsidP="00DE5495">
                          <w:pPr>
                            <w:pStyle w:val="Pidipagina"/>
                            <w:spacing w:line="240" w:lineRule="atLeast"/>
                            <w:rPr>
                              <w:rFonts w:ascii="Calibri" w:hAnsi="Calibri"/>
                            </w:rPr>
                          </w:pPr>
                          <w:r>
                            <w:rPr>
                              <w:rFonts w:ascii="Calibri" w:hAnsi="Calibri"/>
                            </w:rPr>
                            <w:t>P.F. Gestione del Mercato del Lavoro e dei Servizi per l’Impiego (Pubblici e Privati)</w:t>
                          </w:r>
                        </w:p>
                        <w:p w14:paraId="45136227" w14:textId="77777777" w:rsidR="00FA363D" w:rsidRPr="00610ECE" w:rsidRDefault="00FA363D" w:rsidP="005A0A86">
                          <w:pPr>
                            <w:pStyle w:val="Pidipagina"/>
                            <w:spacing w:line="240" w:lineRule="atLeast"/>
                            <w:rPr>
                              <w:b/>
                              <w:sz w:val="18"/>
                              <w:szCs w:val="18"/>
                            </w:rPr>
                          </w:pPr>
                        </w:p>
                        <w:p w14:paraId="13A95321" w14:textId="77777777" w:rsidR="00FA363D" w:rsidRPr="00A12E18" w:rsidRDefault="00FA363D" w:rsidP="005A0A86">
                          <w:pPr>
                            <w:pStyle w:val="Pidipagina"/>
                            <w:spacing w:line="240" w:lineRule="atLeast"/>
                            <w:jc w:val="center"/>
                            <w:rPr>
                              <w:b/>
                              <w:sz w:val="18"/>
                              <w:szCs w:val="18"/>
                            </w:rPr>
                          </w:pPr>
                        </w:p>
                        <w:p w14:paraId="61E6CE1C" w14:textId="77777777" w:rsidR="00FA363D" w:rsidRPr="00A12E18" w:rsidRDefault="00FA363D" w:rsidP="005A0A86"/>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52313FA6" id="_x0000_t202" coordsize="21600,21600" o:spt="202" path="m,l,21600r21600,l21600,xe">
              <v:stroke joinstyle="miter"/>
              <v:path gradientshapeok="t" o:connecttype="rect"/>
            </v:shapetype>
            <v:shape id="Casella di testo 2" o:spid="_x0000_s1026" type="#_x0000_t202" style="position:absolute;left:0;text-align:left;margin-left:99.85pt;margin-top:-.65pt;width:414.45pt;height:8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" stroked="f">
              <v:textbox>
                <w:txbxContent>
                  <w:p w14:paraId="58A43D9A" w14:textId="77777777" w:rsidR="00FA363D" w:rsidRPr="00C87898" w:rsidRDefault="00FA363D" w:rsidP="00C87898">
                    <w:pPr>
                      <w:tabs>
                        <w:tab w:val="center" w:pos="4819"/>
                        <w:tab w:val="right" w:pos="9638"/>
                      </w:tabs>
                      <w:spacing w:line="240" w:lineRule="atLeast"/>
                      <w:rPr>
                        <w:rFonts w:ascii="Calibri" w:hAnsi="Calibri"/>
                      </w:rPr>
                    </w:pPr>
                    <w:r w:rsidRPr="00C87898">
                      <w:rPr>
                        <w:rFonts w:ascii="Calibri" w:hAnsi="Calibri"/>
                      </w:rPr>
                      <w:t>GIUNTA REGIONE MARCHE</w:t>
                    </w:r>
                  </w:p>
                  <w:p w14:paraId="2FDC2D30" w14:textId="77777777" w:rsidR="00FA363D" w:rsidRPr="00C87898" w:rsidRDefault="00FA363D" w:rsidP="00C87898">
                    <w:pPr>
                      <w:tabs>
                        <w:tab w:val="center" w:pos="4819"/>
                        <w:tab w:val="right" w:pos="9638"/>
                      </w:tabs>
                      <w:spacing w:line="240" w:lineRule="atLeast"/>
                      <w:rPr>
                        <w:rFonts w:ascii="Calibri" w:hAnsi="Calibri"/>
                      </w:rPr>
                    </w:pPr>
                    <w:r w:rsidRPr="00C87898">
                      <w:rPr>
                        <w:rFonts w:ascii="Calibri" w:hAnsi="Calibri"/>
                      </w:rPr>
                      <w:t>Servizio Attività Produttive, Lavoro e Istruzione</w:t>
                    </w:r>
                  </w:p>
                  <w:p w14:paraId="1FA98300" w14:textId="304DE804" w:rsidR="00FA363D" w:rsidRDefault="00B678A1" w:rsidP="00DE5495">
                    <w:pPr>
                      <w:pStyle w:val="Pidipagina"/>
                      <w:spacing w:line="240" w:lineRule="atLeast"/>
                      <w:rPr>
                        <w:rFonts w:ascii="Calibri" w:hAnsi="Calibri"/>
                      </w:rPr>
                    </w:pPr>
                    <w:r>
                      <w:rPr>
                        <w:rFonts w:ascii="Calibri" w:hAnsi="Calibri"/>
                      </w:rPr>
                      <w:t>P.F. Gestione del Mercato del Lavoro e dei Servizi per l’Impiego (Pubblici e Privati)</w:t>
                    </w:r>
                  </w:p>
                  <w:p w14:paraId="45136227" w14:textId="77777777" w:rsidR="00FA363D" w:rsidRPr="00610ECE" w:rsidRDefault="00FA363D" w:rsidP="005A0A86">
                    <w:pPr>
                      <w:pStyle w:val="Pidipagina"/>
                      <w:spacing w:line="240" w:lineRule="atLeast"/>
                      <w:rPr>
                        <w:b/>
                        <w:sz w:val="18"/>
                        <w:szCs w:val="18"/>
                      </w:rPr>
                    </w:pPr>
                  </w:p>
                  <w:p w14:paraId="13A95321" w14:textId="77777777" w:rsidR="00FA363D" w:rsidRPr="00A12E18" w:rsidRDefault="00FA363D" w:rsidP="005A0A86">
                    <w:pPr>
                      <w:pStyle w:val="Pidipagina"/>
                      <w:spacing w:line="240" w:lineRule="atLeast"/>
                      <w:jc w:val="center"/>
                      <w:rPr>
                        <w:b/>
                        <w:sz w:val="18"/>
                        <w:szCs w:val="18"/>
                      </w:rPr>
                    </w:pPr>
                  </w:p>
                  <w:p w14:paraId="61E6CE1C" w14:textId="77777777" w:rsidR="00FA363D" w:rsidRPr="00A12E18" w:rsidRDefault="00FA363D" w:rsidP="005A0A86"/>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77765BC4" wp14:editId="12AB572E">
              <wp:simplePos x="0" y="0"/>
              <wp:positionH relativeFrom="column">
                <wp:posOffset>-212090</wp:posOffset>
              </wp:positionH>
              <wp:positionV relativeFrom="paragraph">
                <wp:posOffset>901065</wp:posOffset>
              </wp:positionV>
              <wp:extent cx="6612890" cy="22225"/>
              <wp:effectExtent l="19050" t="19050" r="16510" b="889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612890" cy="22225"/>
                      </a:xfrm>
                      <a:prstGeom prst="line">
                        <a:avLst/>
                      </a:prstGeom>
                      <a:noFill/>
                      <a:ln w="38100" cmpd="dbl">
                        <a:solidFill>
                          <a:srgbClr val="8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F21659" id="Line 1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pt,70.95pt" to="7in,7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" strokecolor="maroon" strokeweight="3pt">
              <v:stroke linestyle="thinThin"/>
            </v:line>
          </w:pict>
        </mc:Fallback>
      </mc:AlternateContent>
    </w:r>
    <w:r>
      <w:rPr>
        <w:noProof/>
      </w:rPr>
      <w:drawing>
        <wp:anchor distT="0" distB="0" distL="114300" distR="114300" simplePos="0" relativeHeight="251658240" behindDoc="0" locked="0" layoutInCell="1" allowOverlap="1" wp14:anchorId="523C459E" wp14:editId="6D47AA4B">
          <wp:simplePos x="0" y="0"/>
          <wp:positionH relativeFrom="column">
            <wp:posOffset>-212090</wp:posOffset>
          </wp:positionH>
          <wp:positionV relativeFrom="paragraph">
            <wp:posOffset>-8255</wp:posOffset>
          </wp:positionV>
          <wp:extent cx="1371600" cy="571500"/>
          <wp:effectExtent l="0" t="0" r="0" b="0"/>
          <wp:wrapNone/>
          <wp:docPr id="3"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4525" cy="26860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067292" w14:textId="77777777" w:rsidR="00841A41" w:rsidRDefault="00841A4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rPr>
        <w:rFonts w:ascii="Arial Narrow" w:eastAsia="Times New Roman" w:hAnsi="Arial Narrow" w:cs="Arial Narrow"/>
        <w:b w:val="0"/>
        <w:bCs w:val="0"/>
        <w:i/>
        <w:sz w:val="22"/>
        <w:szCs w:val="22"/>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ascii="Arial Narrow" w:eastAsia="Times New Roman" w:hAnsi="Arial Narrow" w:cs="Arial Narrow"/>
        <w:b w:val="0"/>
        <w:bCs w:val="0"/>
        <w:i/>
        <w:sz w:val="22"/>
        <w:szCs w:val="22"/>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sz w:val="22"/>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sz w:val="22"/>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sz w:val="22"/>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15:restartNumberingAfterBreak="0">
    <w:nsid w:val="00000005"/>
    <w:multiLevelType w:val="multilevel"/>
    <w:tmpl w:val="00000005"/>
    <w:name w:val="WW8Num5"/>
    <w:lvl w:ilvl="0">
      <w:start w:val="1"/>
      <w:numFmt w:val="decimal"/>
      <w:lvlText w:val="%1."/>
      <w:lvlJc w:val="left"/>
      <w:pPr>
        <w:tabs>
          <w:tab w:val="num" w:pos="720"/>
        </w:tabs>
        <w:ind w:left="720" w:hanging="360"/>
      </w:pPr>
      <w:rPr>
        <w:rFonts w:cs="Arial Narrow"/>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A5A3E7C"/>
    <w:multiLevelType w:val="hybridMultilevel"/>
    <w:tmpl w:val="E0D050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211A0E"/>
    <w:multiLevelType w:val="hybridMultilevel"/>
    <w:tmpl w:val="7DACBB22"/>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4F62E3"/>
    <w:multiLevelType w:val="hybridMultilevel"/>
    <w:tmpl w:val="F020856A"/>
    <w:lvl w:ilvl="0" w:tplc="04100001">
      <w:start w:val="1"/>
      <w:numFmt w:val="bullet"/>
      <w:lvlText w:val=""/>
      <w:lvlJc w:val="left"/>
      <w:pPr>
        <w:ind w:left="786"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44C5BC5"/>
    <w:multiLevelType w:val="hybridMultilevel"/>
    <w:tmpl w:val="E23CAAF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C92BA0"/>
    <w:multiLevelType w:val="hybridMultilevel"/>
    <w:tmpl w:val="AE86BAAC"/>
    <w:lvl w:ilvl="0" w:tplc="174C3BD0">
      <w:numFmt w:val="bullet"/>
      <w:lvlText w:val="-"/>
      <w:lvlJc w:val="left"/>
      <w:pPr>
        <w:ind w:left="720" w:hanging="360"/>
      </w:pPr>
      <w:rPr>
        <w:rFonts w:ascii="Corbel" w:eastAsia="Times New Roman" w:hAnsi="Corbe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FEE20D4"/>
    <w:multiLevelType w:val="hybridMultilevel"/>
    <w:tmpl w:val="D35ACB3C"/>
    <w:lvl w:ilvl="0" w:tplc="5E2AC780">
      <w:start w:val="1"/>
      <w:numFmt w:val="bullet"/>
      <w:lvlText w:val=""/>
      <w:lvlJc w:val="left"/>
      <w:pPr>
        <w:ind w:left="1500" w:hanging="360"/>
      </w:pPr>
      <w:rPr>
        <w:rFonts w:ascii="Wingdings" w:hAnsi="Wingdings" w:hint="default"/>
        <w:sz w:val="24"/>
      </w:rPr>
    </w:lvl>
    <w:lvl w:ilvl="1" w:tplc="04100003" w:tentative="1">
      <w:start w:val="1"/>
      <w:numFmt w:val="bullet"/>
      <w:lvlText w:val="o"/>
      <w:lvlJc w:val="left"/>
      <w:pPr>
        <w:ind w:left="2220" w:hanging="360"/>
      </w:pPr>
      <w:rPr>
        <w:rFonts w:ascii="Courier New" w:hAnsi="Courier New" w:cs="Courier New" w:hint="default"/>
      </w:rPr>
    </w:lvl>
    <w:lvl w:ilvl="2" w:tplc="04100005" w:tentative="1">
      <w:start w:val="1"/>
      <w:numFmt w:val="bullet"/>
      <w:lvlText w:val=""/>
      <w:lvlJc w:val="left"/>
      <w:pPr>
        <w:ind w:left="2940" w:hanging="360"/>
      </w:pPr>
      <w:rPr>
        <w:rFonts w:ascii="Wingdings" w:hAnsi="Wingdings" w:hint="default"/>
      </w:rPr>
    </w:lvl>
    <w:lvl w:ilvl="3" w:tplc="04100001" w:tentative="1">
      <w:start w:val="1"/>
      <w:numFmt w:val="bullet"/>
      <w:lvlText w:val=""/>
      <w:lvlJc w:val="left"/>
      <w:pPr>
        <w:ind w:left="3660" w:hanging="360"/>
      </w:pPr>
      <w:rPr>
        <w:rFonts w:ascii="Symbol" w:hAnsi="Symbol" w:hint="default"/>
      </w:rPr>
    </w:lvl>
    <w:lvl w:ilvl="4" w:tplc="04100003" w:tentative="1">
      <w:start w:val="1"/>
      <w:numFmt w:val="bullet"/>
      <w:lvlText w:val="o"/>
      <w:lvlJc w:val="left"/>
      <w:pPr>
        <w:ind w:left="4380" w:hanging="360"/>
      </w:pPr>
      <w:rPr>
        <w:rFonts w:ascii="Courier New" w:hAnsi="Courier New" w:cs="Courier New" w:hint="default"/>
      </w:rPr>
    </w:lvl>
    <w:lvl w:ilvl="5" w:tplc="04100005" w:tentative="1">
      <w:start w:val="1"/>
      <w:numFmt w:val="bullet"/>
      <w:lvlText w:val=""/>
      <w:lvlJc w:val="left"/>
      <w:pPr>
        <w:ind w:left="5100" w:hanging="360"/>
      </w:pPr>
      <w:rPr>
        <w:rFonts w:ascii="Wingdings" w:hAnsi="Wingdings" w:hint="default"/>
      </w:rPr>
    </w:lvl>
    <w:lvl w:ilvl="6" w:tplc="04100001" w:tentative="1">
      <w:start w:val="1"/>
      <w:numFmt w:val="bullet"/>
      <w:lvlText w:val=""/>
      <w:lvlJc w:val="left"/>
      <w:pPr>
        <w:ind w:left="5820" w:hanging="360"/>
      </w:pPr>
      <w:rPr>
        <w:rFonts w:ascii="Symbol" w:hAnsi="Symbol" w:hint="default"/>
      </w:rPr>
    </w:lvl>
    <w:lvl w:ilvl="7" w:tplc="04100003" w:tentative="1">
      <w:start w:val="1"/>
      <w:numFmt w:val="bullet"/>
      <w:lvlText w:val="o"/>
      <w:lvlJc w:val="left"/>
      <w:pPr>
        <w:ind w:left="6540" w:hanging="360"/>
      </w:pPr>
      <w:rPr>
        <w:rFonts w:ascii="Courier New" w:hAnsi="Courier New" w:cs="Courier New" w:hint="default"/>
      </w:rPr>
    </w:lvl>
    <w:lvl w:ilvl="8" w:tplc="04100005" w:tentative="1">
      <w:start w:val="1"/>
      <w:numFmt w:val="bullet"/>
      <w:lvlText w:val=""/>
      <w:lvlJc w:val="left"/>
      <w:pPr>
        <w:ind w:left="7260" w:hanging="360"/>
      </w:pPr>
      <w:rPr>
        <w:rFonts w:ascii="Wingdings" w:hAnsi="Wingdings" w:hint="default"/>
      </w:rPr>
    </w:lvl>
  </w:abstractNum>
  <w:abstractNum w:abstractNumId="10" w15:restartNumberingAfterBreak="0">
    <w:nsid w:val="20B857C2"/>
    <w:multiLevelType w:val="hybridMultilevel"/>
    <w:tmpl w:val="E9F03C9C"/>
    <w:lvl w:ilvl="0" w:tplc="174C3BD0">
      <w:numFmt w:val="bullet"/>
      <w:lvlText w:val="-"/>
      <w:lvlJc w:val="left"/>
      <w:pPr>
        <w:ind w:left="720" w:hanging="360"/>
      </w:pPr>
      <w:rPr>
        <w:rFonts w:ascii="Corbel" w:eastAsia="Times New Roman" w:hAnsi="Corbe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C34269"/>
    <w:multiLevelType w:val="hybridMultilevel"/>
    <w:tmpl w:val="CB400C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63C1316"/>
    <w:multiLevelType w:val="multilevel"/>
    <w:tmpl w:val="E050037A"/>
    <w:lvl w:ilvl="0">
      <w:start w:val="3"/>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720"/>
        </w:tabs>
        <w:ind w:left="720" w:hanging="360"/>
      </w:pPr>
      <w:rPr>
        <w:rFonts w:cs="Times New Roman" w:hint="default"/>
        <w:b/>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160"/>
        </w:tabs>
        <w:ind w:left="2160" w:hanging="72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3" w15:restartNumberingAfterBreak="0">
    <w:nsid w:val="2B522B51"/>
    <w:multiLevelType w:val="multilevel"/>
    <w:tmpl w:val="E042CF9C"/>
    <w:lvl w:ilvl="0">
      <w:start w:val="1"/>
      <w:numFmt w:val="decimal"/>
      <w:lvlText w:val="%1."/>
      <w:lvlJc w:val="left"/>
      <w:pPr>
        <w:ind w:left="644" w:hanging="360"/>
      </w:pPr>
      <w:rPr>
        <w:rFonts w:eastAsia="Times New Roman" w:hAnsi="Times New Roman"/>
      </w:rPr>
    </w:lvl>
    <w:lvl w:ilvl="1">
      <w:start w:val="1"/>
      <w:numFmt w:val="bullet"/>
      <w:lvlText w:val="o"/>
      <w:lvlJc w:val="left"/>
      <w:pPr>
        <w:ind w:left="1364" w:hanging="360"/>
      </w:pPr>
      <w:rPr>
        <w:rFonts w:ascii="Courier New" w:hAnsi="Courier New" w:hint="default"/>
      </w:rPr>
    </w:lvl>
    <w:lvl w:ilvl="2">
      <w:start w:val="1"/>
      <w:numFmt w:val="lowerRoman"/>
      <w:lvlText w:val="%3."/>
      <w:lvlJc w:val="right"/>
      <w:pPr>
        <w:ind w:left="2084"/>
      </w:pPr>
      <w:rPr>
        <w:rFonts w:eastAsia="Times New Roman" w:hAnsi="Times New Roman"/>
      </w:rPr>
    </w:lvl>
    <w:lvl w:ilvl="3">
      <w:start w:val="1"/>
      <w:numFmt w:val="decimal"/>
      <w:lvlText w:val="%4."/>
      <w:lvlJc w:val="left"/>
      <w:pPr>
        <w:ind w:left="2804" w:hanging="360"/>
      </w:pPr>
      <w:rPr>
        <w:rFonts w:eastAsia="Times New Roman" w:hAnsi="Times New Roman"/>
      </w:rPr>
    </w:lvl>
    <w:lvl w:ilvl="4">
      <w:start w:val="1"/>
      <w:numFmt w:val="lowerLetter"/>
      <w:lvlText w:val="%5."/>
      <w:lvlJc w:val="left"/>
      <w:pPr>
        <w:ind w:left="3524" w:hanging="360"/>
      </w:pPr>
      <w:rPr>
        <w:rFonts w:eastAsia="Times New Roman" w:hAnsi="Times New Roman"/>
      </w:rPr>
    </w:lvl>
    <w:lvl w:ilvl="5">
      <w:start w:val="1"/>
      <w:numFmt w:val="lowerRoman"/>
      <w:lvlText w:val="%6."/>
      <w:lvlJc w:val="right"/>
      <w:pPr>
        <w:ind w:left="4244"/>
      </w:pPr>
      <w:rPr>
        <w:rFonts w:eastAsia="Times New Roman" w:hAnsi="Times New Roman"/>
      </w:rPr>
    </w:lvl>
    <w:lvl w:ilvl="6">
      <w:start w:val="1"/>
      <w:numFmt w:val="decimal"/>
      <w:lvlText w:val="%7."/>
      <w:lvlJc w:val="left"/>
      <w:pPr>
        <w:ind w:left="4964" w:hanging="360"/>
      </w:pPr>
      <w:rPr>
        <w:rFonts w:eastAsia="Times New Roman" w:hAnsi="Times New Roman"/>
      </w:rPr>
    </w:lvl>
    <w:lvl w:ilvl="7">
      <w:start w:val="1"/>
      <w:numFmt w:val="lowerLetter"/>
      <w:lvlText w:val="%8."/>
      <w:lvlJc w:val="left"/>
      <w:pPr>
        <w:ind w:left="5684" w:hanging="360"/>
      </w:pPr>
      <w:rPr>
        <w:rFonts w:eastAsia="Times New Roman" w:hAnsi="Times New Roman"/>
      </w:rPr>
    </w:lvl>
    <w:lvl w:ilvl="8">
      <w:start w:val="1"/>
      <w:numFmt w:val="lowerRoman"/>
      <w:lvlText w:val="%9."/>
      <w:lvlJc w:val="right"/>
      <w:pPr>
        <w:ind w:left="6404"/>
      </w:pPr>
      <w:rPr>
        <w:rFonts w:eastAsia="Times New Roman" w:hAnsi="Times New Roman"/>
      </w:rPr>
    </w:lvl>
  </w:abstractNum>
  <w:abstractNum w:abstractNumId="14" w15:restartNumberingAfterBreak="0">
    <w:nsid w:val="3830368E"/>
    <w:multiLevelType w:val="hybridMultilevel"/>
    <w:tmpl w:val="40488A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A006325"/>
    <w:multiLevelType w:val="hybridMultilevel"/>
    <w:tmpl w:val="AD0AC580"/>
    <w:lvl w:ilvl="0" w:tplc="EDF2061A">
      <w:numFmt w:val="bullet"/>
      <w:lvlText w:val="-"/>
      <w:lvlJc w:val="left"/>
      <w:pPr>
        <w:tabs>
          <w:tab w:val="num" w:pos="720"/>
        </w:tabs>
        <w:ind w:left="72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FDE62CF"/>
    <w:multiLevelType w:val="hybridMultilevel"/>
    <w:tmpl w:val="B8565CF4"/>
    <w:lvl w:ilvl="0" w:tplc="0B2AA6EE">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1F757EF"/>
    <w:multiLevelType w:val="hybridMultilevel"/>
    <w:tmpl w:val="2BF0E7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3171A33"/>
    <w:multiLevelType w:val="hybridMultilevel"/>
    <w:tmpl w:val="E9AAA0B8"/>
    <w:lvl w:ilvl="0" w:tplc="F1C847F4">
      <w:start w:val="1"/>
      <w:numFmt w:val="bullet"/>
      <w:lvlText w:val=""/>
      <w:lvlJc w:val="left"/>
      <w:pPr>
        <w:ind w:left="1440" w:hanging="360"/>
      </w:pPr>
      <w:rPr>
        <w:rFonts w:ascii="Wingdings" w:hAnsi="Wingdings" w:hint="default"/>
        <w:sz w:val="24"/>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15:restartNumberingAfterBreak="0">
    <w:nsid w:val="4420548F"/>
    <w:multiLevelType w:val="hybridMultilevel"/>
    <w:tmpl w:val="BDB67E80"/>
    <w:lvl w:ilvl="0" w:tplc="B16C2608">
      <w:start w:val="1"/>
      <w:numFmt w:val="decimal"/>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0" w15:restartNumberingAfterBreak="0">
    <w:nsid w:val="453B2650"/>
    <w:multiLevelType w:val="hybridMultilevel"/>
    <w:tmpl w:val="BEE26AF0"/>
    <w:lvl w:ilvl="0" w:tplc="F8CE88BA">
      <w:start w:val="1"/>
      <w:numFmt w:val="decimal"/>
      <w:lvlText w:val="%1."/>
      <w:lvlJc w:val="left"/>
      <w:pPr>
        <w:ind w:left="253" w:hanging="360"/>
      </w:pPr>
      <w:rPr>
        <w:rFonts w:cs="Times New Roman" w:hint="default"/>
      </w:rPr>
    </w:lvl>
    <w:lvl w:ilvl="1" w:tplc="04100019" w:tentative="1">
      <w:start w:val="1"/>
      <w:numFmt w:val="lowerLetter"/>
      <w:lvlText w:val="%2."/>
      <w:lvlJc w:val="left"/>
      <w:pPr>
        <w:ind w:left="973" w:hanging="360"/>
      </w:pPr>
      <w:rPr>
        <w:rFonts w:cs="Times New Roman"/>
      </w:rPr>
    </w:lvl>
    <w:lvl w:ilvl="2" w:tplc="0410001B" w:tentative="1">
      <w:start w:val="1"/>
      <w:numFmt w:val="lowerRoman"/>
      <w:lvlText w:val="%3."/>
      <w:lvlJc w:val="right"/>
      <w:pPr>
        <w:ind w:left="1693" w:hanging="180"/>
      </w:pPr>
      <w:rPr>
        <w:rFonts w:cs="Times New Roman"/>
      </w:rPr>
    </w:lvl>
    <w:lvl w:ilvl="3" w:tplc="0410000F" w:tentative="1">
      <w:start w:val="1"/>
      <w:numFmt w:val="decimal"/>
      <w:lvlText w:val="%4."/>
      <w:lvlJc w:val="left"/>
      <w:pPr>
        <w:ind w:left="2413" w:hanging="360"/>
      </w:pPr>
      <w:rPr>
        <w:rFonts w:cs="Times New Roman"/>
      </w:rPr>
    </w:lvl>
    <w:lvl w:ilvl="4" w:tplc="04100019" w:tentative="1">
      <w:start w:val="1"/>
      <w:numFmt w:val="lowerLetter"/>
      <w:lvlText w:val="%5."/>
      <w:lvlJc w:val="left"/>
      <w:pPr>
        <w:ind w:left="3133" w:hanging="360"/>
      </w:pPr>
      <w:rPr>
        <w:rFonts w:cs="Times New Roman"/>
      </w:rPr>
    </w:lvl>
    <w:lvl w:ilvl="5" w:tplc="0410001B" w:tentative="1">
      <w:start w:val="1"/>
      <w:numFmt w:val="lowerRoman"/>
      <w:lvlText w:val="%6."/>
      <w:lvlJc w:val="right"/>
      <w:pPr>
        <w:ind w:left="3853" w:hanging="180"/>
      </w:pPr>
      <w:rPr>
        <w:rFonts w:cs="Times New Roman"/>
      </w:rPr>
    </w:lvl>
    <w:lvl w:ilvl="6" w:tplc="0410000F" w:tentative="1">
      <w:start w:val="1"/>
      <w:numFmt w:val="decimal"/>
      <w:lvlText w:val="%7."/>
      <w:lvlJc w:val="left"/>
      <w:pPr>
        <w:ind w:left="4573" w:hanging="360"/>
      </w:pPr>
      <w:rPr>
        <w:rFonts w:cs="Times New Roman"/>
      </w:rPr>
    </w:lvl>
    <w:lvl w:ilvl="7" w:tplc="04100019" w:tentative="1">
      <w:start w:val="1"/>
      <w:numFmt w:val="lowerLetter"/>
      <w:lvlText w:val="%8."/>
      <w:lvlJc w:val="left"/>
      <w:pPr>
        <w:ind w:left="5293" w:hanging="360"/>
      </w:pPr>
      <w:rPr>
        <w:rFonts w:cs="Times New Roman"/>
      </w:rPr>
    </w:lvl>
    <w:lvl w:ilvl="8" w:tplc="0410001B" w:tentative="1">
      <w:start w:val="1"/>
      <w:numFmt w:val="lowerRoman"/>
      <w:lvlText w:val="%9."/>
      <w:lvlJc w:val="right"/>
      <w:pPr>
        <w:ind w:left="6013" w:hanging="180"/>
      </w:pPr>
      <w:rPr>
        <w:rFonts w:cs="Times New Roman"/>
      </w:rPr>
    </w:lvl>
  </w:abstractNum>
  <w:abstractNum w:abstractNumId="21" w15:restartNumberingAfterBreak="0">
    <w:nsid w:val="484121E9"/>
    <w:multiLevelType w:val="hybridMultilevel"/>
    <w:tmpl w:val="400C66AE"/>
    <w:lvl w:ilvl="0" w:tplc="0410000F">
      <w:start w:val="1"/>
      <w:numFmt w:val="decimal"/>
      <w:lvlText w:val="%1."/>
      <w:lvlJc w:val="left"/>
      <w:pPr>
        <w:ind w:left="720" w:hanging="360"/>
      </w:pPr>
    </w:lvl>
    <w:lvl w:ilvl="1" w:tplc="174C3BD0">
      <w:numFmt w:val="bullet"/>
      <w:lvlText w:val="-"/>
      <w:lvlJc w:val="left"/>
      <w:pPr>
        <w:ind w:left="1440" w:hanging="360"/>
      </w:pPr>
      <w:rPr>
        <w:rFonts w:ascii="Corbel" w:eastAsia="Times New Roman" w:hAnsi="Corbe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AA263F2"/>
    <w:multiLevelType w:val="hybridMultilevel"/>
    <w:tmpl w:val="D296458A"/>
    <w:lvl w:ilvl="0" w:tplc="04100011">
      <w:start w:val="1"/>
      <w:numFmt w:val="decimal"/>
      <w:lvlText w:val="%1)"/>
      <w:lvlJc w:val="left"/>
      <w:pPr>
        <w:ind w:left="720" w:hanging="360"/>
      </w:pPr>
      <w:rPr>
        <w:rFonts w:hint="default"/>
      </w:rPr>
    </w:lvl>
    <w:lvl w:ilvl="1" w:tplc="54AA4D66">
      <w:start w:val="1"/>
      <w:numFmt w:val="bullet"/>
      <w:lvlText w:val="-"/>
      <w:lvlJc w:val="left"/>
      <w:pPr>
        <w:ind w:left="1440" w:hanging="360"/>
      </w:pPr>
      <w:rPr>
        <w:rFonts w:ascii="Times New Roman" w:eastAsia="Times New Roman" w:hAnsi="Times New Roman" w:cs="Times New Roman"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BF942E9"/>
    <w:multiLevelType w:val="hybridMultilevel"/>
    <w:tmpl w:val="333E56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4CA8034F"/>
    <w:multiLevelType w:val="hybridMultilevel"/>
    <w:tmpl w:val="282466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4DDD6A60"/>
    <w:multiLevelType w:val="multilevel"/>
    <w:tmpl w:val="83721DE0"/>
    <w:lvl w:ilvl="0">
      <w:start w:val="1"/>
      <w:numFmt w:val="decimal"/>
      <w:lvlText w:val="%1."/>
      <w:lvlJc w:val="left"/>
      <w:pPr>
        <w:ind w:left="644" w:hanging="360"/>
      </w:pPr>
      <w:rPr>
        <w:rFonts w:eastAsia="Times New Roman" w:hAnsi="Times New Roman"/>
      </w:rPr>
    </w:lvl>
    <w:lvl w:ilvl="1">
      <w:start w:val="1"/>
      <w:numFmt w:val="bullet"/>
      <w:lvlText w:val=""/>
      <w:lvlJc w:val="left"/>
      <w:pPr>
        <w:ind w:left="1364" w:hanging="360"/>
      </w:pPr>
      <w:rPr>
        <w:rFonts w:ascii="Wingdings" w:hAnsi="Wingdings" w:hint="default"/>
      </w:rPr>
    </w:lvl>
    <w:lvl w:ilvl="2">
      <w:start w:val="1"/>
      <w:numFmt w:val="lowerRoman"/>
      <w:lvlText w:val="%3."/>
      <w:lvlJc w:val="right"/>
      <w:pPr>
        <w:ind w:left="2084"/>
      </w:pPr>
      <w:rPr>
        <w:rFonts w:eastAsia="Times New Roman" w:hAnsi="Times New Roman"/>
      </w:rPr>
    </w:lvl>
    <w:lvl w:ilvl="3">
      <w:start w:val="1"/>
      <w:numFmt w:val="decimal"/>
      <w:lvlText w:val="%4."/>
      <w:lvlJc w:val="left"/>
      <w:pPr>
        <w:ind w:left="2804" w:hanging="360"/>
      </w:pPr>
      <w:rPr>
        <w:rFonts w:eastAsia="Times New Roman" w:hAnsi="Times New Roman"/>
      </w:rPr>
    </w:lvl>
    <w:lvl w:ilvl="4">
      <w:start w:val="1"/>
      <w:numFmt w:val="lowerLetter"/>
      <w:lvlText w:val="%5."/>
      <w:lvlJc w:val="left"/>
      <w:pPr>
        <w:ind w:left="3524" w:hanging="360"/>
      </w:pPr>
      <w:rPr>
        <w:rFonts w:eastAsia="Times New Roman" w:hAnsi="Times New Roman"/>
      </w:rPr>
    </w:lvl>
    <w:lvl w:ilvl="5">
      <w:start w:val="1"/>
      <w:numFmt w:val="lowerRoman"/>
      <w:lvlText w:val="%6."/>
      <w:lvlJc w:val="right"/>
      <w:pPr>
        <w:ind w:left="4244"/>
      </w:pPr>
      <w:rPr>
        <w:rFonts w:eastAsia="Times New Roman" w:hAnsi="Times New Roman"/>
      </w:rPr>
    </w:lvl>
    <w:lvl w:ilvl="6">
      <w:start w:val="1"/>
      <w:numFmt w:val="decimal"/>
      <w:lvlText w:val="%7."/>
      <w:lvlJc w:val="left"/>
      <w:pPr>
        <w:ind w:left="4964" w:hanging="360"/>
      </w:pPr>
      <w:rPr>
        <w:rFonts w:eastAsia="Times New Roman" w:hAnsi="Times New Roman"/>
      </w:rPr>
    </w:lvl>
    <w:lvl w:ilvl="7">
      <w:start w:val="1"/>
      <w:numFmt w:val="lowerLetter"/>
      <w:lvlText w:val="%8."/>
      <w:lvlJc w:val="left"/>
      <w:pPr>
        <w:ind w:left="5684" w:hanging="360"/>
      </w:pPr>
      <w:rPr>
        <w:rFonts w:eastAsia="Times New Roman" w:hAnsi="Times New Roman"/>
      </w:rPr>
    </w:lvl>
    <w:lvl w:ilvl="8">
      <w:start w:val="1"/>
      <w:numFmt w:val="lowerRoman"/>
      <w:lvlText w:val="%9."/>
      <w:lvlJc w:val="right"/>
      <w:pPr>
        <w:ind w:left="6404"/>
      </w:pPr>
      <w:rPr>
        <w:rFonts w:eastAsia="Times New Roman" w:hAnsi="Times New Roman"/>
      </w:rPr>
    </w:lvl>
  </w:abstractNum>
  <w:abstractNum w:abstractNumId="26" w15:restartNumberingAfterBreak="0">
    <w:nsid w:val="52862CF8"/>
    <w:multiLevelType w:val="hybridMultilevel"/>
    <w:tmpl w:val="9E1043B8"/>
    <w:lvl w:ilvl="0" w:tplc="8356E354">
      <w:start w:val="14"/>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53372562"/>
    <w:multiLevelType w:val="hybridMultilevel"/>
    <w:tmpl w:val="C45A2334"/>
    <w:lvl w:ilvl="0" w:tplc="0B2AA6EE">
      <w:numFmt w:val="bullet"/>
      <w:lvlText w:val="-"/>
      <w:lvlJc w:val="left"/>
      <w:pPr>
        <w:ind w:left="720" w:hanging="360"/>
      </w:pPr>
      <w:rPr>
        <w:rFonts w:ascii="Times New Roman" w:eastAsia="Arial"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5658396F"/>
    <w:multiLevelType w:val="hybridMultilevel"/>
    <w:tmpl w:val="4FAE5A04"/>
    <w:lvl w:ilvl="0" w:tplc="174C3BD0">
      <w:numFmt w:val="bullet"/>
      <w:lvlText w:val="-"/>
      <w:lvlJc w:val="left"/>
      <w:pPr>
        <w:ind w:left="720" w:hanging="360"/>
      </w:pPr>
      <w:rPr>
        <w:rFonts w:ascii="Corbel" w:eastAsia="Calibri" w:hAnsi="Corbel" w:cs="Arial Narro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587551C8"/>
    <w:multiLevelType w:val="multilevel"/>
    <w:tmpl w:val="6F14D560"/>
    <w:lvl w:ilvl="0">
      <w:start w:val="1"/>
      <w:numFmt w:val="bullet"/>
      <w:lvlText w:val=""/>
      <w:lvlJc w:val="left"/>
      <w:pPr>
        <w:tabs>
          <w:tab w:val="num" w:pos="720"/>
        </w:tabs>
        <w:ind w:left="720" w:hanging="360"/>
      </w:pPr>
      <w:rPr>
        <w:rFonts w:ascii="Wingdings" w:hAnsi="Wingdings" w:hint="default"/>
        <w:b/>
        <w:bCs/>
        <w:sz w:val="24"/>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92955FE"/>
    <w:multiLevelType w:val="multilevel"/>
    <w:tmpl w:val="8B5255E6"/>
    <w:lvl w:ilvl="0">
      <w:start w:val="1"/>
      <w:numFmt w:val="decimal"/>
      <w:lvlText w:val="%1."/>
      <w:lvlJc w:val="left"/>
      <w:pPr>
        <w:ind w:left="644" w:hanging="360"/>
      </w:pPr>
      <w:rPr>
        <w:rFonts w:eastAsia="Times New Roman" w:hAnsi="Times New Roman"/>
      </w:rPr>
    </w:lvl>
    <w:lvl w:ilvl="1">
      <w:start w:val="1"/>
      <w:numFmt w:val="bullet"/>
      <w:lvlText w:val="-"/>
      <w:lvlJc w:val="left"/>
      <w:pPr>
        <w:ind w:left="1364" w:hanging="360"/>
      </w:pPr>
      <w:rPr>
        <w:rFonts w:ascii="Times New Roman" w:eastAsia="Times New Roman" w:hAnsi="Times New Roman" w:cs="Times New Roman" w:hint="default"/>
      </w:rPr>
    </w:lvl>
    <w:lvl w:ilvl="2">
      <w:start w:val="1"/>
      <w:numFmt w:val="lowerRoman"/>
      <w:lvlText w:val="%3."/>
      <w:lvlJc w:val="right"/>
      <w:pPr>
        <w:ind w:left="2084"/>
      </w:pPr>
      <w:rPr>
        <w:rFonts w:eastAsia="Times New Roman" w:hAnsi="Times New Roman"/>
      </w:rPr>
    </w:lvl>
    <w:lvl w:ilvl="3">
      <w:start w:val="1"/>
      <w:numFmt w:val="decimal"/>
      <w:lvlText w:val="%4."/>
      <w:lvlJc w:val="left"/>
      <w:pPr>
        <w:ind w:left="2804" w:hanging="360"/>
      </w:pPr>
      <w:rPr>
        <w:rFonts w:eastAsia="Times New Roman" w:hAnsi="Times New Roman"/>
      </w:rPr>
    </w:lvl>
    <w:lvl w:ilvl="4">
      <w:start w:val="1"/>
      <w:numFmt w:val="lowerLetter"/>
      <w:lvlText w:val="%5."/>
      <w:lvlJc w:val="left"/>
      <w:pPr>
        <w:ind w:left="3524" w:hanging="360"/>
      </w:pPr>
      <w:rPr>
        <w:rFonts w:eastAsia="Times New Roman" w:hAnsi="Times New Roman"/>
      </w:rPr>
    </w:lvl>
    <w:lvl w:ilvl="5">
      <w:start w:val="1"/>
      <w:numFmt w:val="lowerRoman"/>
      <w:lvlText w:val="%6."/>
      <w:lvlJc w:val="right"/>
      <w:pPr>
        <w:ind w:left="4244"/>
      </w:pPr>
      <w:rPr>
        <w:rFonts w:eastAsia="Times New Roman" w:hAnsi="Times New Roman"/>
      </w:rPr>
    </w:lvl>
    <w:lvl w:ilvl="6">
      <w:start w:val="1"/>
      <w:numFmt w:val="decimal"/>
      <w:lvlText w:val="%7."/>
      <w:lvlJc w:val="left"/>
      <w:pPr>
        <w:ind w:left="4964" w:hanging="360"/>
      </w:pPr>
      <w:rPr>
        <w:rFonts w:eastAsia="Times New Roman" w:hAnsi="Times New Roman"/>
      </w:rPr>
    </w:lvl>
    <w:lvl w:ilvl="7">
      <w:start w:val="1"/>
      <w:numFmt w:val="lowerLetter"/>
      <w:lvlText w:val="%8."/>
      <w:lvlJc w:val="left"/>
      <w:pPr>
        <w:ind w:left="5684" w:hanging="360"/>
      </w:pPr>
      <w:rPr>
        <w:rFonts w:eastAsia="Times New Roman" w:hAnsi="Times New Roman"/>
      </w:rPr>
    </w:lvl>
    <w:lvl w:ilvl="8">
      <w:start w:val="1"/>
      <w:numFmt w:val="lowerRoman"/>
      <w:lvlText w:val="%9."/>
      <w:lvlJc w:val="right"/>
      <w:pPr>
        <w:ind w:left="6404"/>
      </w:pPr>
      <w:rPr>
        <w:rFonts w:eastAsia="Times New Roman" w:hAnsi="Times New Roman"/>
      </w:rPr>
    </w:lvl>
  </w:abstractNum>
  <w:abstractNum w:abstractNumId="31" w15:restartNumberingAfterBreak="0">
    <w:nsid w:val="6CD45745"/>
    <w:multiLevelType w:val="hybridMultilevel"/>
    <w:tmpl w:val="F0BA9282"/>
    <w:lvl w:ilvl="0" w:tplc="5A62B860">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E9451F2"/>
    <w:multiLevelType w:val="hybridMultilevel"/>
    <w:tmpl w:val="1DA23C04"/>
    <w:lvl w:ilvl="0" w:tplc="04100011">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32"/>
  </w:num>
  <w:num w:numId="2">
    <w:abstractNumId w:val="12"/>
  </w:num>
  <w:num w:numId="3">
    <w:abstractNumId w:val="15"/>
  </w:num>
  <w:num w:numId="4">
    <w:abstractNumId w:val="0"/>
  </w:num>
  <w:num w:numId="5">
    <w:abstractNumId w:val="1"/>
  </w:num>
  <w:num w:numId="6">
    <w:abstractNumId w:val="2"/>
  </w:num>
  <w:num w:numId="7">
    <w:abstractNumId w:val="3"/>
  </w:num>
  <w:num w:numId="8">
    <w:abstractNumId w:val="23"/>
  </w:num>
  <w:num w:numId="9">
    <w:abstractNumId w:val="10"/>
  </w:num>
  <w:num w:numId="10">
    <w:abstractNumId w:val="31"/>
  </w:num>
  <w:num w:numId="11">
    <w:abstractNumId w:val="8"/>
  </w:num>
  <w:num w:numId="12">
    <w:abstractNumId w:val="20"/>
  </w:num>
  <w:num w:numId="13">
    <w:abstractNumId w:val="29"/>
  </w:num>
  <w:num w:numId="14">
    <w:abstractNumId w:val="28"/>
  </w:num>
  <w:num w:numId="15">
    <w:abstractNumId w:val="5"/>
  </w:num>
  <w:num w:numId="16">
    <w:abstractNumId w:val="17"/>
  </w:num>
  <w:num w:numId="17">
    <w:abstractNumId w:val="19"/>
  </w:num>
  <w:num w:numId="18">
    <w:abstractNumId w:val="16"/>
  </w:num>
  <w:num w:numId="19">
    <w:abstractNumId w:val="4"/>
  </w:num>
  <w:num w:numId="20">
    <w:abstractNumId w:val="7"/>
  </w:num>
  <w:num w:numId="21">
    <w:abstractNumId w:val="6"/>
  </w:num>
  <w:num w:numId="22">
    <w:abstractNumId w:val="18"/>
  </w:num>
  <w:num w:numId="23">
    <w:abstractNumId w:val="9"/>
  </w:num>
  <w:num w:numId="24">
    <w:abstractNumId w:val="22"/>
  </w:num>
  <w:num w:numId="25">
    <w:abstractNumId w:val="21"/>
  </w:num>
  <w:num w:numId="26">
    <w:abstractNumId w:val="25"/>
  </w:num>
  <w:num w:numId="27">
    <w:abstractNumId w:val="30"/>
  </w:num>
  <w:num w:numId="28">
    <w:abstractNumId w:val="13"/>
  </w:num>
  <w:num w:numId="29">
    <w:abstractNumId w:val="27"/>
  </w:num>
  <w:num w:numId="30">
    <w:abstractNumId w:val="26"/>
  </w:num>
  <w:num w:numId="31">
    <w:abstractNumId w:val="11"/>
  </w:num>
  <w:num w:numId="32">
    <w:abstractNumId w:val="14"/>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4001"/>
    <w:rsid w:val="00001A1F"/>
    <w:rsid w:val="0000600F"/>
    <w:rsid w:val="00007FD7"/>
    <w:rsid w:val="00011325"/>
    <w:rsid w:val="00015C46"/>
    <w:rsid w:val="0001717C"/>
    <w:rsid w:val="00017813"/>
    <w:rsid w:val="00027AA4"/>
    <w:rsid w:val="00027DB8"/>
    <w:rsid w:val="00034000"/>
    <w:rsid w:val="00035E3E"/>
    <w:rsid w:val="0003705A"/>
    <w:rsid w:val="00043CBE"/>
    <w:rsid w:val="00045F06"/>
    <w:rsid w:val="00051452"/>
    <w:rsid w:val="000539FE"/>
    <w:rsid w:val="0005471B"/>
    <w:rsid w:val="000729D3"/>
    <w:rsid w:val="00074D2A"/>
    <w:rsid w:val="000B7B16"/>
    <w:rsid w:val="000D4582"/>
    <w:rsid w:val="000E1937"/>
    <w:rsid w:val="000F3F7A"/>
    <w:rsid w:val="00103ADF"/>
    <w:rsid w:val="00110D6A"/>
    <w:rsid w:val="00110F59"/>
    <w:rsid w:val="00116FB4"/>
    <w:rsid w:val="00134369"/>
    <w:rsid w:val="00136330"/>
    <w:rsid w:val="00142CDC"/>
    <w:rsid w:val="001456D0"/>
    <w:rsid w:val="00146FFD"/>
    <w:rsid w:val="00152DD7"/>
    <w:rsid w:val="00156E05"/>
    <w:rsid w:val="0016093C"/>
    <w:rsid w:val="001653FA"/>
    <w:rsid w:val="00165CB6"/>
    <w:rsid w:val="00172401"/>
    <w:rsid w:val="00173CCD"/>
    <w:rsid w:val="00174589"/>
    <w:rsid w:val="00180CB2"/>
    <w:rsid w:val="00182F6B"/>
    <w:rsid w:val="00186C82"/>
    <w:rsid w:val="00187D94"/>
    <w:rsid w:val="00191C5C"/>
    <w:rsid w:val="00192A99"/>
    <w:rsid w:val="00195F89"/>
    <w:rsid w:val="001A1774"/>
    <w:rsid w:val="001A354D"/>
    <w:rsid w:val="001A5734"/>
    <w:rsid w:val="001A7430"/>
    <w:rsid w:val="001B3AE9"/>
    <w:rsid w:val="001C1F05"/>
    <w:rsid w:val="001E6FD1"/>
    <w:rsid w:val="001F3258"/>
    <w:rsid w:val="001F36D8"/>
    <w:rsid w:val="001F3D0E"/>
    <w:rsid w:val="0020120F"/>
    <w:rsid w:val="00206424"/>
    <w:rsid w:val="00211CAC"/>
    <w:rsid w:val="002125D9"/>
    <w:rsid w:val="00231699"/>
    <w:rsid w:val="002356A4"/>
    <w:rsid w:val="00237F41"/>
    <w:rsid w:val="00264850"/>
    <w:rsid w:val="00270340"/>
    <w:rsid w:val="00273B8B"/>
    <w:rsid w:val="00273E26"/>
    <w:rsid w:val="0027794C"/>
    <w:rsid w:val="00281D9B"/>
    <w:rsid w:val="00284A6F"/>
    <w:rsid w:val="00285F86"/>
    <w:rsid w:val="00290136"/>
    <w:rsid w:val="002A1A75"/>
    <w:rsid w:val="002A4231"/>
    <w:rsid w:val="002B1E93"/>
    <w:rsid w:val="002B4FC9"/>
    <w:rsid w:val="002B5E00"/>
    <w:rsid w:val="002C0C0C"/>
    <w:rsid w:val="002D0BF9"/>
    <w:rsid w:val="002D2167"/>
    <w:rsid w:val="002D3CA5"/>
    <w:rsid w:val="002E1C13"/>
    <w:rsid w:val="002F24E0"/>
    <w:rsid w:val="003001CA"/>
    <w:rsid w:val="00301600"/>
    <w:rsid w:val="00304CA0"/>
    <w:rsid w:val="00310633"/>
    <w:rsid w:val="00315370"/>
    <w:rsid w:val="00316B9B"/>
    <w:rsid w:val="003179FB"/>
    <w:rsid w:val="00321B0A"/>
    <w:rsid w:val="0032683A"/>
    <w:rsid w:val="0033621F"/>
    <w:rsid w:val="00341404"/>
    <w:rsid w:val="00342A12"/>
    <w:rsid w:val="003521D4"/>
    <w:rsid w:val="003644D5"/>
    <w:rsid w:val="00380BBD"/>
    <w:rsid w:val="003900F8"/>
    <w:rsid w:val="00390612"/>
    <w:rsid w:val="00396DB6"/>
    <w:rsid w:val="00397552"/>
    <w:rsid w:val="00397755"/>
    <w:rsid w:val="003A3359"/>
    <w:rsid w:val="003A43DB"/>
    <w:rsid w:val="003A742D"/>
    <w:rsid w:val="003B692C"/>
    <w:rsid w:val="003C7783"/>
    <w:rsid w:val="003C7915"/>
    <w:rsid w:val="003D2421"/>
    <w:rsid w:val="003D2D42"/>
    <w:rsid w:val="003D3C1C"/>
    <w:rsid w:val="003E326E"/>
    <w:rsid w:val="003F0092"/>
    <w:rsid w:val="003F2472"/>
    <w:rsid w:val="003F42F1"/>
    <w:rsid w:val="003F4B99"/>
    <w:rsid w:val="00404914"/>
    <w:rsid w:val="00412784"/>
    <w:rsid w:val="00416B34"/>
    <w:rsid w:val="004206C9"/>
    <w:rsid w:val="00420D4B"/>
    <w:rsid w:val="00423015"/>
    <w:rsid w:val="00423DA5"/>
    <w:rsid w:val="004270DF"/>
    <w:rsid w:val="00434F59"/>
    <w:rsid w:val="00435D59"/>
    <w:rsid w:val="00441DBF"/>
    <w:rsid w:val="00441E21"/>
    <w:rsid w:val="00451000"/>
    <w:rsid w:val="00453E36"/>
    <w:rsid w:val="0045719D"/>
    <w:rsid w:val="00461272"/>
    <w:rsid w:val="00465F92"/>
    <w:rsid w:val="00471765"/>
    <w:rsid w:val="00474242"/>
    <w:rsid w:val="00484B97"/>
    <w:rsid w:val="00485860"/>
    <w:rsid w:val="004957C3"/>
    <w:rsid w:val="004A62EE"/>
    <w:rsid w:val="004A63D3"/>
    <w:rsid w:val="004A6FAF"/>
    <w:rsid w:val="004B51D2"/>
    <w:rsid w:val="004B5BCB"/>
    <w:rsid w:val="004B6730"/>
    <w:rsid w:val="004C201E"/>
    <w:rsid w:val="004C5AD0"/>
    <w:rsid w:val="004E6ABB"/>
    <w:rsid w:val="004E6DBD"/>
    <w:rsid w:val="005152A5"/>
    <w:rsid w:val="00521214"/>
    <w:rsid w:val="005246A3"/>
    <w:rsid w:val="00525EE5"/>
    <w:rsid w:val="0053341C"/>
    <w:rsid w:val="00537771"/>
    <w:rsid w:val="00545B73"/>
    <w:rsid w:val="00554EF5"/>
    <w:rsid w:val="00562B84"/>
    <w:rsid w:val="00570D6D"/>
    <w:rsid w:val="00571259"/>
    <w:rsid w:val="005738A1"/>
    <w:rsid w:val="00573A6B"/>
    <w:rsid w:val="00576BA2"/>
    <w:rsid w:val="00577D16"/>
    <w:rsid w:val="00592B8F"/>
    <w:rsid w:val="00594443"/>
    <w:rsid w:val="005A0A86"/>
    <w:rsid w:val="005B1E9A"/>
    <w:rsid w:val="005B78B2"/>
    <w:rsid w:val="005C462A"/>
    <w:rsid w:val="005D4522"/>
    <w:rsid w:val="005D7973"/>
    <w:rsid w:val="005E42E5"/>
    <w:rsid w:val="005E7066"/>
    <w:rsid w:val="005F076C"/>
    <w:rsid w:val="005F091C"/>
    <w:rsid w:val="005F0EC2"/>
    <w:rsid w:val="00610ECE"/>
    <w:rsid w:val="00617EB4"/>
    <w:rsid w:val="0062088A"/>
    <w:rsid w:val="00621BCD"/>
    <w:rsid w:val="006321DD"/>
    <w:rsid w:val="006360EB"/>
    <w:rsid w:val="00642D6F"/>
    <w:rsid w:val="00642EE7"/>
    <w:rsid w:val="00653512"/>
    <w:rsid w:val="006562B2"/>
    <w:rsid w:val="006569C5"/>
    <w:rsid w:val="006636FF"/>
    <w:rsid w:val="006701B8"/>
    <w:rsid w:val="00670AD3"/>
    <w:rsid w:val="00674D29"/>
    <w:rsid w:val="00674EA0"/>
    <w:rsid w:val="006776C1"/>
    <w:rsid w:val="00685419"/>
    <w:rsid w:val="0068730A"/>
    <w:rsid w:val="006A6601"/>
    <w:rsid w:val="006B588A"/>
    <w:rsid w:val="006B76FF"/>
    <w:rsid w:val="006C6491"/>
    <w:rsid w:val="006E2082"/>
    <w:rsid w:val="006E3DC8"/>
    <w:rsid w:val="006F2CC8"/>
    <w:rsid w:val="006F4B73"/>
    <w:rsid w:val="00724001"/>
    <w:rsid w:val="00724240"/>
    <w:rsid w:val="00725D29"/>
    <w:rsid w:val="007263F8"/>
    <w:rsid w:val="00742C1F"/>
    <w:rsid w:val="007461B2"/>
    <w:rsid w:val="00752402"/>
    <w:rsid w:val="00755837"/>
    <w:rsid w:val="007622CD"/>
    <w:rsid w:val="00762D1B"/>
    <w:rsid w:val="007643BE"/>
    <w:rsid w:val="00764B40"/>
    <w:rsid w:val="00764BAD"/>
    <w:rsid w:val="00782258"/>
    <w:rsid w:val="007A5611"/>
    <w:rsid w:val="007B412E"/>
    <w:rsid w:val="007B4F08"/>
    <w:rsid w:val="007C3998"/>
    <w:rsid w:val="007C7579"/>
    <w:rsid w:val="007D3ED5"/>
    <w:rsid w:val="007D644F"/>
    <w:rsid w:val="007E497A"/>
    <w:rsid w:val="007E4D48"/>
    <w:rsid w:val="00805324"/>
    <w:rsid w:val="00807965"/>
    <w:rsid w:val="00814F18"/>
    <w:rsid w:val="008237ED"/>
    <w:rsid w:val="00830121"/>
    <w:rsid w:val="00835B44"/>
    <w:rsid w:val="00835C71"/>
    <w:rsid w:val="00841A41"/>
    <w:rsid w:val="00851743"/>
    <w:rsid w:val="00854756"/>
    <w:rsid w:val="008551EB"/>
    <w:rsid w:val="00872698"/>
    <w:rsid w:val="008807EE"/>
    <w:rsid w:val="008A3B5A"/>
    <w:rsid w:val="008B0E2D"/>
    <w:rsid w:val="008B0E73"/>
    <w:rsid w:val="008B6DED"/>
    <w:rsid w:val="008C1653"/>
    <w:rsid w:val="008C1886"/>
    <w:rsid w:val="008C280D"/>
    <w:rsid w:val="008D6393"/>
    <w:rsid w:val="008E7219"/>
    <w:rsid w:val="008F5CFC"/>
    <w:rsid w:val="009009D2"/>
    <w:rsid w:val="00906F49"/>
    <w:rsid w:val="00910CBA"/>
    <w:rsid w:val="009143C7"/>
    <w:rsid w:val="00914EC4"/>
    <w:rsid w:val="00915B8A"/>
    <w:rsid w:val="00931E02"/>
    <w:rsid w:val="00933592"/>
    <w:rsid w:val="00933BF8"/>
    <w:rsid w:val="00934F9F"/>
    <w:rsid w:val="00935157"/>
    <w:rsid w:val="00936A50"/>
    <w:rsid w:val="00946C4B"/>
    <w:rsid w:val="0096017F"/>
    <w:rsid w:val="0096411E"/>
    <w:rsid w:val="00964C75"/>
    <w:rsid w:val="009675C0"/>
    <w:rsid w:val="00974725"/>
    <w:rsid w:val="009767DD"/>
    <w:rsid w:val="0097697D"/>
    <w:rsid w:val="009860BF"/>
    <w:rsid w:val="00996A8C"/>
    <w:rsid w:val="00997CE1"/>
    <w:rsid w:val="009B1290"/>
    <w:rsid w:val="009B4CE3"/>
    <w:rsid w:val="009D244B"/>
    <w:rsid w:val="009D4D5F"/>
    <w:rsid w:val="009F3D8D"/>
    <w:rsid w:val="00A02770"/>
    <w:rsid w:val="00A0699B"/>
    <w:rsid w:val="00A12E18"/>
    <w:rsid w:val="00A20907"/>
    <w:rsid w:val="00A21AEF"/>
    <w:rsid w:val="00A26C26"/>
    <w:rsid w:val="00A26D31"/>
    <w:rsid w:val="00A334DC"/>
    <w:rsid w:val="00A45C95"/>
    <w:rsid w:val="00A462EB"/>
    <w:rsid w:val="00A551B0"/>
    <w:rsid w:val="00A6562E"/>
    <w:rsid w:val="00A65F52"/>
    <w:rsid w:val="00A7322C"/>
    <w:rsid w:val="00A82049"/>
    <w:rsid w:val="00A90750"/>
    <w:rsid w:val="00A970A9"/>
    <w:rsid w:val="00A97733"/>
    <w:rsid w:val="00AA2C7F"/>
    <w:rsid w:val="00AA4215"/>
    <w:rsid w:val="00AA634D"/>
    <w:rsid w:val="00AB08F8"/>
    <w:rsid w:val="00AB1C58"/>
    <w:rsid w:val="00AB2BB6"/>
    <w:rsid w:val="00AC4DC7"/>
    <w:rsid w:val="00AD24E1"/>
    <w:rsid w:val="00AD36C1"/>
    <w:rsid w:val="00AD5F34"/>
    <w:rsid w:val="00AE4151"/>
    <w:rsid w:val="00AE4AC1"/>
    <w:rsid w:val="00AF2DB0"/>
    <w:rsid w:val="00AF6167"/>
    <w:rsid w:val="00B00FCE"/>
    <w:rsid w:val="00B01324"/>
    <w:rsid w:val="00B043B3"/>
    <w:rsid w:val="00B10F76"/>
    <w:rsid w:val="00B133EE"/>
    <w:rsid w:val="00B1759A"/>
    <w:rsid w:val="00B20FE3"/>
    <w:rsid w:val="00B2323F"/>
    <w:rsid w:val="00B247E6"/>
    <w:rsid w:val="00B271C7"/>
    <w:rsid w:val="00B311B2"/>
    <w:rsid w:val="00B313FD"/>
    <w:rsid w:val="00B32DB7"/>
    <w:rsid w:val="00B36FA8"/>
    <w:rsid w:val="00B37AC1"/>
    <w:rsid w:val="00B50F79"/>
    <w:rsid w:val="00B526C6"/>
    <w:rsid w:val="00B537B7"/>
    <w:rsid w:val="00B65C72"/>
    <w:rsid w:val="00B678A1"/>
    <w:rsid w:val="00B67BF9"/>
    <w:rsid w:val="00B73189"/>
    <w:rsid w:val="00B7742F"/>
    <w:rsid w:val="00B81DB4"/>
    <w:rsid w:val="00B8260F"/>
    <w:rsid w:val="00B913EC"/>
    <w:rsid w:val="00B92B08"/>
    <w:rsid w:val="00B93E64"/>
    <w:rsid w:val="00B96D12"/>
    <w:rsid w:val="00BA270A"/>
    <w:rsid w:val="00BA2EC0"/>
    <w:rsid w:val="00BB5343"/>
    <w:rsid w:val="00BC5C4C"/>
    <w:rsid w:val="00BD1BEC"/>
    <w:rsid w:val="00BE20C0"/>
    <w:rsid w:val="00BE256D"/>
    <w:rsid w:val="00BF19C0"/>
    <w:rsid w:val="00BF32AC"/>
    <w:rsid w:val="00C035A2"/>
    <w:rsid w:val="00C05E0A"/>
    <w:rsid w:val="00C06D81"/>
    <w:rsid w:val="00C10FFC"/>
    <w:rsid w:val="00C21A69"/>
    <w:rsid w:val="00C31BFD"/>
    <w:rsid w:val="00C3200B"/>
    <w:rsid w:val="00C34643"/>
    <w:rsid w:val="00C34FF2"/>
    <w:rsid w:val="00C432CE"/>
    <w:rsid w:val="00C5782B"/>
    <w:rsid w:val="00C60829"/>
    <w:rsid w:val="00C65A0B"/>
    <w:rsid w:val="00C660BC"/>
    <w:rsid w:val="00C665D6"/>
    <w:rsid w:val="00C7406A"/>
    <w:rsid w:val="00C74D82"/>
    <w:rsid w:val="00C836F5"/>
    <w:rsid w:val="00C87898"/>
    <w:rsid w:val="00CA02A7"/>
    <w:rsid w:val="00CA0685"/>
    <w:rsid w:val="00CA69BC"/>
    <w:rsid w:val="00CB0918"/>
    <w:rsid w:val="00CC4F0D"/>
    <w:rsid w:val="00CC6639"/>
    <w:rsid w:val="00CC7DD2"/>
    <w:rsid w:val="00CD3105"/>
    <w:rsid w:val="00CE4349"/>
    <w:rsid w:val="00CE4A27"/>
    <w:rsid w:val="00CF042D"/>
    <w:rsid w:val="00CF2F13"/>
    <w:rsid w:val="00CF4A83"/>
    <w:rsid w:val="00CF5C51"/>
    <w:rsid w:val="00CF7166"/>
    <w:rsid w:val="00D0163E"/>
    <w:rsid w:val="00D03FA2"/>
    <w:rsid w:val="00D12230"/>
    <w:rsid w:val="00D22376"/>
    <w:rsid w:val="00D36F4B"/>
    <w:rsid w:val="00D468C8"/>
    <w:rsid w:val="00D64B67"/>
    <w:rsid w:val="00D655E2"/>
    <w:rsid w:val="00D7050F"/>
    <w:rsid w:val="00D762D1"/>
    <w:rsid w:val="00D81DEB"/>
    <w:rsid w:val="00D90C21"/>
    <w:rsid w:val="00D96E74"/>
    <w:rsid w:val="00DA1EA0"/>
    <w:rsid w:val="00DB1180"/>
    <w:rsid w:val="00DB423F"/>
    <w:rsid w:val="00DB4DE9"/>
    <w:rsid w:val="00DB5145"/>
    <w:rsid w:val="00DB7281"/>
    <w:rsid w:val="00DD7060"/>
    <w:rsid w:val="00DE043D"/>
    <w:rsid w:val="00DE3B45"/>
    <w:rsid w:val="00DE5495"/>
    <w:rsid w:val="00DE5A15"/>
    <w:rsid w:val="00DE6A6F"/>
    <w:rsid w:val="00DF72BC"/>
    <w:rsid w:val="00E0041A"/>
    <w:rsid w:val="00E10E2A"/>
    <w:rsid w:val="00E41A7A"/>
    <w:rsid w:val="00E5176A"/>
    <w:rsid w:val="00E52279"/>
    <w:rsid w:val="00E536F9"/>
    <w:rsid w:val="00E70A10"/>
    <w:rsid w:val="00E72882"/>
    <w:rsid w:val="00E7320A"/>
    <w:rsid w:val="00E84249"/>
    <w:rsid w:val="00E8783A"/>
    <w:rsid w:val="00E90347"/>
    <w:rsid w:val="00E95FEA"/>
    <w:rsid w:val="00EA5719"/>
    <w:rsid w:val="00EB2A54"/>
    <w:rsid w:val="00EB42D5"/>
    <w:rsid w:val="00EB54C4"/>
    <w:rsid w:val="00EC1BAE"/>
    <w:rsid w:val="00EC6E9F"/>
    <w:rsid w:val="00ED0E9B"/>
    <w:rsid w:val="00ED16E2"/>
    <w:rsid w:val="00ED4F05"/>
    <w:rsid w:val="00EE5AAE"/>
    <w:rsid w:val="00EF7450"/>
    <w:rsid w:val="00F024D6"/>
    <w:rsid w:val="00F03397"/>
    <w:rsid w:val="00F07A7E"/>
    <w:rsid w:val="00F12B35"/>
    <w:rsid w:val="00F14912"/>
    <w:rsid w:val="00F14F55"/>
    <w:rsid w:val="00F162AD"/>
    <w:rsid w:val="00F22A83"/>
    <w:rsid w:val="00F25C3A"/>
    <w:rsid w:val="00F27514"/>
    <w:rsid w:val="00F379AC"/>
    <w:rsid w:val="00F459AF"/>
    <w:rsid w:val="00F46C85"/>
    <w:rsid w:val="00F51287"/>
    <w:rsid w:val="00F549CF"/>
    <w:rsid w:val="00F573DA"/>
    <w:rsid w:val="00F60E43"/>
    <w:rsid w:val="00F63A31"/>
    <w:rsid w:val="00F63CCE"/>
    <w:rsid w:val="00F65978"/>
    <w:rsid w:val="00F71B67"/>
    <w:rsid w:val="00F71E31"/>
    <w:rsid w:val="00F71E4A"/>
    <w:rsid w:val="00F7581F"/>
    <w:rsid w:val="00F76032"/>
    <w:rsid w:val="00F808A1"/>
    <w:rsid w:val="00F8745F"/>
    <w:rsid w:val="00F87610"/>
    <w:rsid w:val="00F9432F"/>
    <w:rsid w:val="00FA363D"/>
    <w:rsid w:val="00FA41CD"/>
    <w:rsid w:val="00FA468B"/>
    <w:rsid w:val="00FA57B1"/>
    <w:rsid w:val="00FB1003"/>
    <w:rsid w:val="00FB59E4"/>
    <w:rsid w:val="00FB6E65"/>
    <w:rsid w:val="00FC375B"/>
    <w:rsid w:val="00FC7BC6"/>
    <w:rsid w:val="00FD0269"/>
    <w:rsid w:val="00FD1FB8"/>
    <w:rsid w:val="00FD2792"/>
    <w:rsid w:val="00FF0533"/>
    <w:rsid w:val="00FF5C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E3A7EE9"/>
  <w15:docId w15:val="{8F3AB217-B213-4ED6-B8D8-7CE65C748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0" w:qFormat="1"/>
    <w:lsdException w:name="heading 4" w:locked="1" w:uiPriority="9" w:qFormat="1"/>
    <w:lsdException w:name="heading 5" w:locked="1" w:semiHidden="1" w:uiPriority="9" w:unhideWhenUsed="1"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iPriority="0"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043D"/>
  </w:style>
  <w:style w:type="paragraph" w:styleId="Titolo1">
    <w:name w:val="heading 1"/>
    <w:basedOn w:val="Normale"/>
    <w:next w:val="Normale"/>
    <w:link w:val="Titolo1Carattere"/>
    <w:uiPriority w:val="99"/>
    <w:qFormat/>
    <w:rsid w:val="00DE043D"/>
    <w:pPr>
      <w:keepNext/>
      <w:pBdr>
        <w:top w:val="single" w:sz="18" w:space="2" w:color="FF0000"/>
        <w:bottom w:val="single" w:sz="12" w:space="2" w:color="FF0000"/>
      </w:pBdr>
      <w:spacing w:before="60" w:after="40"/>
      <w:ind w:right="6095"/>
      <w:jc w:val="both"/>
      <w:outlineLvl w:val="0"/>
    </w:pPr>
    <w:rPr>
      <w:rFonts w:ascii="Balloon Bd BT" w:hAnsi="Balloon Bd BT"/>
      <w:b/>
      <w:i/>
      <w:spacing w:val="30"/>
      <w:sz w:val="18"/>
    </w:rPr>
  </w:style>
  <w:style w:type="paragraph" w:styleId="Titolo2">
    <w:name w:val="heading 2"/>
    <w:basedOn w:val="Normale"/>
    <w:next w:val="Normale"/>
    <w:link w:val="Titolo2Carattere"/>
    <w:uiPriority w:val="99"/>
    <w:qFormat/>
    <w:rsid w:val="00DE043D"/>
    <w:pPr>
      <w:keepNext/>
      <w:framePr w:w="4176" w:h="1251" w:hRule="exact" w:hSpace="141" w:wrap="around" w:vAnchor="text" w:hAnchor="page" w:x="6772" w:y="10"/>
      <w:pBdr>
        <w:top w:val="double" w:sz="12" w:space="3" w:color="0000FF"/>
        <w:bottom w:val="double" w:sz="12" w:space="3" w:color="0000FF"/>
      </w:pBdr>
      <w:ind w:left="142" w:right="143" w:firstLine="992"/>
      <w:outlineLvl w:val="1"/>
    </w:pPr>
    <w:rPr>
      <w:rFonts w:ascii="AdLib BT" w:hAnsi="AdLib BT"/>
      <w:b/>
      <w:i/>
      <w:sz w:val="40"/>
    </w:rPr>
  </w:style>
  <w:style w:type="paragraph" w:styleId="Titolo3">
    <w:name w:val="heading 3"/>
    <w:basedOn w:val="Normale"/>
    <w:next w:val="Normale"/>
    <w:link w:val="Titolo3Carattere"/>
    <w:qFormat/>
    <w:rsid w:val="00DE043D"/>
    <w:pPr>
      <w:keepNext/>
      <w:spacing w:before="120"/>
      <w:jc w:val="center"/>
      <w:outlineLvl w:val="2"/>
    </w:pPr>
    <w:rPr>
      <w:rFonts w:ascii="Univers (W1)" w:hAnsi="Univers (W1)"/>
      <w:b/>
      <w:sz w:val="24"/>
    </w:rPr>
  </w:style>
  <w:style w:type="paragraph" w:styleId="Titolo4">
    <w:name w:val="heading 4"/>
    <w:basedOn w:val="Normale"/>
    <w:next w:val="Normale"/>
    <w:link w:val="Titolo4Carattere"/>
    <w:uiPriority w:val="99"/>
    <w:qFormat/>
    <w:rsid w:val="00DE043D"/>
    <w:pPr>
      <w:keepNext/>
      <w:jc w:val="center"/>
      <w:outlineLvl w:val="3"/>
    </w:pPr>
    <w:rPr>
      <w:bCs/>
      <w:sz w:val="24"/>
    </w:rPr>
  </w:style>
  <w:style w:type="paragraph" w:styleId="Titolo5">
    <w:name w:val="heading 5"/>
    <w:basedOn w:val="Normale"/>
    <w:next w:val="Normale"/>
    <w:link w:val="Titolo5Carattere"/>
    <w:uiPriority w:val="9"/>
    <w:semiHidden/>
    <w:unhideWhenUsed/>
    <w:qFormat/>
    <w:locked/>
    <w:rsid w:val="00EF7450"/>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9"/>
    <w:qFormat/>
    <w:rsid w:val="00DE043D"/>
    <w:pPr>
      <w:keepNext/>
      <w:jc w:val="center"/>
      <w:outlineLvl w:val="5"/>
    </w:pPr>
    <w:rPr>
      <w:b/>
      <w:bCs/>
      <w:sz w:val="16"/>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835C71"/>
    <w:rPr>
      <w:rFonts w:ascii="Cambria" w:hAnsi="Cambria" w:cs="Times New Roman"/>
      <w:b/>
      <w:bCs/>
      <w:kern w:val="32"/>
      <w:sz w:val="32"/>
      <w:szCs w:val="32"/>
    </w:rPr>
  </w:style>
  <w:style w:type="character" w:customStyle="1" w:styleId="Titolo2Carattere">
    <w:name w:val="Titolo 2 Carattere"/>
    <w:basedOn w:val="Carpredefinitoparagrafo"/>
    <w:link w:val="Titolo2"/>
    <w:uiPriority w:val="99"/>
    <w:semiHidden/>
    <w:locked/>
    <w:rsid w:val="00835C71"/>
    <w:rPr>
      <w:rFonts w:ascii="Cambria" w:hAnsi="Cambria" w:cs="Times New Roman"/>
      <w:b/>
      <w:bCs/>
      <w:i/>
      <w:iCs/>
      <w:sz w:val="28"/>
      <w:szCs w:val="28"/>
    </w:rPr>
  </w:style>
  <w:style w:type="character" w:customStyle="1" w:styleId="Titolo3Carattere">
    <w:name w:val="Titolo 3 Carattere"/>
    <w:basedOn w:val="Carpredefinitoparagrafo"/>
    <w:link w:val="Titolo3"/>
    <w:uiPriority w:val="99"/>
    <w:semiHidden/>
    <w:locked/>
    <w:rsid w:val="00835C71"/>
    <w:rPr>
      <w:rFonts w:ascii="Cambria" w:hAnsi="Cambria" w:cs="Times New Roman"/>
      <w:b/>
      <w:bCs/>
      <w:sz w:val="26"/>
      <w:szCs w:val="26"/>
    </w:rPr>
  </w:style>
  <w:style w:type="character" w:customStyle="1" w:styleId="Titolo4Carattere">
    <w:name w:val="Titolo 4 Carattere"/>
    <w:basedOn w:val="Carpredefinitoparagrafo"/>
    <w:link w:val="Titolo4"/>
    <w:uiPriority w:val="99"/>
    <w:semiHidden/>
    <w:locked/>
    <w:rsid w:val="00835C71"/>
    <w:rPr>
      <w:rFonts w:ascii="Calibri" w:hAnsi="Calibri" w:cs="Times New Roman"/>
      <w:b/>
      <w:bCs/>
      <w:sz w:val="28"/>
      <w:szCs w:val="28"/>
    </w:rPr>
  </w:style>
  <w:style w:type="character" w:customStyle="1" w:styleId="Titolo6Carattere">
    <w:name w:val="Titolo 6 Carattere"/>
    <w:basedOn w:val="Carpredefinitoparagrafo"/>
    <w:link w:val="Titolo6"/>
    <w:uiPriority w:val="99"/>
    <w:semiHidden/>
    <w:locked/>
    <w:rsid w:val="00835C71"/>
    <w:rPr>
      <w:rFonts w:ascii="Calibri" w:hAnsi="Calibri" w:cs="Times New Roman"/>
      <w:b/>
      <w:bCs/>
    </w:rPr>
  </w:style>
  <w:style w:type="paragraph" w:customStyle="1" w:styleId="Corpodeltesto1">
    <w:name w:val="Corpo del testo1"/>
    <w:basedOn w:val="Normale"/>
    <w:uiPriority w:val="99"/>
    <w:rsid w:val="00DE043D"/>
    <w:pPr>
      <w:spacing w:before="120" w:line="480" w:lineRule="auto"/>
      <w:jc w:val="both"/>
    </w:pPr>
    <w:rPr>
      <w:rFonts w:ascii="Univers (W1)" w:hAnsi="Univers (W1)"/>
      <w:sz w:val="22"/>
    </w:rPr>
  </w:style>
  <w:style w:type="paragraph" w:styleId="Didascalia">
    <w:name w:val="caption"/>
    <w:basedOn w:val="Normale"/>
    <w:next w:val="Normale"/>
    <w:uiPriority w:val="99"/>
    <w:qFormat/>
    <w:rsid w:val="00DE043D"/>
    <w:pPr>
      <w:framePr w:w="4176" w:h="1251" w:hRule="exact" w:hSpace="141" w:wrap="around" w:vAnchor="text" w:hAnchor="page" w:x="6772" w:y="10"/>
      <w:pBdr>
        <w:top w:val="double" w:sz="12" w:space="3" w:color="0000FF"/>
        <w:bottom w:val="double" w:sz="12" w:space="3" w:color="0000FF"/>
      </w:pBdr>
      <w:ind w:left="142" w:right="143" w:firstLine="992"/>
    </w:pPr>
    <w:rPr>
      <w:rFonts w:ascii="AdLib BT" w:hAnsi="AdLib BT"/>
      <w:b/>
      <w:i/>
      <w:sz w:val="22"/>
    </w:rPr>
  </w:style>
  <w:style w:type="paragraph" w:styleId="Testodelblocco">
    <w:name w:val="Block Text"/>
    <w:basedOn w:val="Normale"/>
    <w:uiPriority w:val="99"/>
    <w:rsid w:val="00DE043D"/>
    <w:pPr>
      <w:shd w:val="pct10" w:color="auto" w:fill="auto"/>
      <w:spacing w:before="120" w:after="40"/>
      <w:ind w:left="142" w:right="6378"/>
      <w:jc w:val="center"/>
    </w:pPr>
    <w:rPr>
      <w:rFonts w:ascii="Balloon Bd BT" w:hAnsi="Balloon Bd BT"/>
      <w:b/>
      <w:i/>
      <w:color w:val="FF0000"/>
      <w:spacing w:val="20"/>
      <w:sz w:val="16"/>
    </w:rPr>
  </w:style>
  <w:style w:type="paragraph" w:styleId="Intestazione">
    <w:name w:val="header"/>
    <w:basedOn w:val="Normale"/>
    <w:link w:val="IntestazioneCarattere"/>
    <w:uiPriority w:val="99"/>
    <w:rsid w:val="00DE043D"/>
    <w:pPr>
      <w:tabs>
        <w:tab w:val="center" w:pos="4819"/>
        <w:tab w:val="right" w:pos="9638"/>
      </w:tabs>
    </w:pPr>
  </w:style>
  <w:style w:type="character" w:customStyle="1" w:styleId="IntestazioneCarattere">
    <w:name w:val="Intestazione Carattere"/>
    <w:basedOn w:val="Carpredefinitoparagrafo"/>
    <w:link w:val="Intestazione"/>
    <w:uiPriority w:val="99"/>
    <w:locked/>
    <w:rsid w:val="00835C71"/>
    <w:rPr>
      <w:rFonts w:cs="Times New Roman"/>
      <w:sz w:val="20"/>
      <w:szCs w:val="20"/>
    </w:rPr>
  </w:style>
  <w:style w:type="paragraph" w:styleId="Pidipagina">
    <w:name w:val="footer"/>
    <w:basedOn w:val="Normale"/>
    <w:link w:val="PidipaginaCarattere"/>
    <w:rsid w:val="00DE043D"/>
    <w:pPr>
      <w:tabs>
        <w:tab w:val="center" w:pos="4819"/>
        <w:tab w:val="right" w:pos="9638"/>
      </w:tabs>
    </w:pPr>
  </w:style>
  <w:style w:type="character" w:customStyle="1" w:styleId="PidipaginaCarattere">
    <w:name w:val="Piè di pagina Carattere"/>
    <w:basedOn w:val="Carpredefinitoparagrafo"/>
    <w:link w:val="Pidipagina"/>
    <w:locked/>
    <w:rsid w:val="005A0A86"/>
    <w:rPr>
      <w:rFonts w:cs="Times New Roman"/>
      <w:lang w:val="it-IT" w:eastAsia="it-IT"/>
    </w:rPr>
  </w:style>
  <w:style w:type="paragraph" w:styleId="Corpodeltesto2">
    <w:name w:val="Body Text 2"/>
    <w:basedOn w:val="Normale"/>
    <w:link w:val="Corpodeltesto2Carattere"/>
    <w:uiPriority w:val="99"/>
    <w:rsid w:val="00DE043D"/>
    <w:rPr>
      <w:b/>
      <w:bCs/>
      <w:sz w:val="18"/>
      <w:szCs w:val="24"/>
    </w:rPr>
  </w:style>
  <w:style w:type="character" w:customStyle="1" w:styleId="Corpodeltesto2Carattere">
    <w:name w:val="Corpo del testo 2 Carattere"/>
    <w:basedOn w:val="Carpredefinitoparagrafo"/>
    <w:link w:val="Corpodeltesto2"/>
    <w:uiPriority w:val="99"/>
    <w:semiHidden/>
    <w:locked/>
    <w:rsid w:val="00835C71"/>
    <w:rPr>
      <w:rFonts w:cs="Times New Roman"/>
      <w:sz w:val="20"/>
      <w:szCs w:val="20"/>
    </w:rPr>
  </w:style>
  <w:style w:type="character" w:styleId="Numeropagina">
    <w:name w:val="page number"/>
    <w:basedOn w:val="Carpredefinitoparagrafo"/>
    <w:uiPriority w:val="99"/>
    <w:rsid w:val="00DE043D"/>
    <w:rPr>
      <w:rFonts w:cs="Times New Roman"/>
    </w:rPr>
  </w:style>
  <w:style w:type="character" w:styleId="Collegamentoipertestuale">
    <w:name w:val="Hyperlink"/>
    <w:basedOn w:val="Carpredefinitoparagrafo"/>
    <w:uiPriority w:val="99"/>
    <w:rsid w:val="00DE043D"/>
    <w:rPr>
      <w:rFonts w:cs="Times New Roman"/>
      <w:color w:val="0000FF"/>
      <w:u w:val="single"/>
    </w:rPr>
  </w:style>
  <w:style w:type="paragraph" w:styleId="Testofumetto">
    <w:name w:val="Balloon Text"/>
    <w:basedOn w:val="Normale"/>
    <w:link w:val="TestofumettoCarattere"/>
    <w:rsid w:val="007D644F"/>
    <w:rPr>
      <w:rFonts w:ascii="Tahoma" w:hAnsi="Tahoma" w:cs="Tahoma"/>
      <w:sz w:val="16"/>
      <w:szCs w:val="16"/>
    </w:rPr>
  </w:style>
  <w:style w:type="character" w:customStyle="1" w:styleId="TestofumettoCarattere">
    <w:name w:val="Testo fumetto Carattere"/>
    <w:basedOn w:val="Carpredefinitoparagrafo"/>
    <w:link w:val="Testofumetto"/>
    <w:locked/>
    <w:rsid w:val="007D644F"/>
    <w:rPr>
      <w:rFonts w:ascii="Tahoma" w:hAnsi="Tahoma" w:cs="Tahoma"/>
      <w:sz w:val="16"/>
      <w:szCs w:val="16"/>
    </w:rPr>
  </w:style>
  <w:style w:type="paragraph" w:styleId="Paragrafoelenco">
    <w:name w:val="List Paragraph"/>
    <w:basedOn w:val="Normale"/>
    <w:uiPriority w:val="34"/>
    <w:qFormat/>
    <w:rsid w:val="008237ED"/>
    <w:pPr>
      <w:ind w:left="720"/>
      <w:contextualSpacing/>
    </w:pPr>
  </w:style>
  <w:style w:type="paragraph" w:customStyle="1" w:styleId="Default">
    <w:name w:val="Default"/>
    <w:uiPriority w:val="99"/>
    <w:rsid w:val="00182F6B"/>
    <w:pPr>
      <w:autoSpaceDE w:val="0"/>
      <w:autoSpaceDN w:val="0"/>
      <w:adjustRightInd w:val="0"/>
    </w:pPr>
    <w:rPr>
      <w:rFonts w:ascii="Calibri" w:hAnsi="Calibri" w:cs="Calibri"/>
      <w:color w:val="000000"/>
      <w:sz w:val="24"/>
      <w:szCs w:val="24"/>
      <w:lang w:eastAsia="en-US"/>
    </w:rPr>
  </w:style>
  <w:style w:type="table" w:styleId="Grigliatabella">
    <w:name w:val="Table Grid"/>
    <w:basedOn w:val="Tabellanormale"/>
    <w:uiPriority w:val="99"/>
    <w:rsid w:val="00B8260F"/>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ttereCarattere">
    <w:name w:val="Carattere Carattere"/>
    <w:uiPriority w:val="99"/>
    <w:locked/>
    <w:rsid w:val="00DE5495"/>
    <w:rPr>
      <w:lang w:val="it-IT" w:eastAsia="it-IT"/>
    </w:rPr>
  </w:style>
  <w:style w:type="character" w:styleId="Rimandocommento">
    <w:name w:val="annotation reference"/>
    <w:basedOn w:val="Carpredefinitoparagrafo"/>
    <w:uiPriority w:val="99"/>
    <w:semiHidden/>
    <w:unhideWhenUsed/>
    <w:locked/>
    <w:rsid w:val="00F459AF"/>
    <w:rPr>
      <w:sz w:val="16"/>
      <w:szCs w:val="16"/>
    </w:rPr>
  </w:style>
  <w:style w:type="paragraph" w:styleId="Testocommento">
    <w:name w:val="annotation text"/>
    <w:basedOn w:val="Normale"/>
    <w:link w:val="TestocommentoCarattere"/>
    <w:uiPriority w:val="99"/>
    <w:semiHidden/>
    <w:unhideWhenUsed/>
    <w:locked/>
    <w:rsid w:val="00F459AF"/>
  </w:style>
  <w:style w:type="character" w:customStyle="1" w:styleId="TestocommentoCarattere">
    <w:name w:val="Testo commento Carattere"/>
    <w:basedOn w:val="Carpredefinitoparagrafo"/>
    <w:link w:val="Testocommento"/>
    <w:uiPriority w:val="99"/>
    <w:semiHidden/>
    <w:rsid w:val="00F459AF"/>
  </w:style>
  <w:style w:type="paragraph" w:styleId="Soggettocommento">
    <w:name w:val="annotation subject"/>
    <w:basedOn w:val="Testocommento"/>
    <w:next w:val="Testocommento"/>
    <w:link w:val="SoggettocommentoCarattere"/>
    <w:uiPriority w:val="99"/>
    <w:semiHidden/>
    <w:unhideWhenUsed/>
    <w:locked/>
    <w:rsid w:val="00F459AF"/>
    <w:rPr>
      <w:b/>
      <w:bCs/>
    </w:rPr>
  </w:style>
  <w:style w:type="character" w:customStyle="1" w:styleId="SoggettocommentoCarattere">
    <w:name w:val="Soggetto commento Carattere"/>
    <w:basedOn w:val="TestocommentoCarattere"/>
    <w:link w:val="Soggettocommento"/>
    <w:uiPriority w:val="99"/>
    <w:semiHidden/>
    <w:rsid w:val="00F459AF"/>
    <w:rPr>
      <w:b/>
      <w:bCs/>
    </w:rPr>
  </w:style>
  <w:style w:type="paragraph" w:styleId="Corpotesto">
    <w:name w:val="Body Text"/>
    <w:basedOn w:val="Normale"/>
    <w:link w:val="CorpotestoCarattere"/>
    <w:uiPriority w:val="99"/>
    <w:semiHidden/>
    <w:unhideWhenUsed/>
    <w:locked/>
    <w:rsid w:val="00D90C21"/>
    <w:pPr>
      <w:spacing w:after="120"/>
    </w:pPr>
  </w:style>
  <w:style w:type="character" w:customStyle="1" w:styleId="CorpotestoCarattere">
    <w:name w:val="Corpo testo Carattere"/>
    <w:basedOn w:val="Carpredefinitoparagrafo"/>
    <w:link w:val="Corpotesto"/>
    <w:uiPriority w:val="99"/>
    <w:semiHidden/>
    <w:rsid w:val="00D90C21"/>
  </w:style>
  <w:style w:type="paragraph" w:customStyle="1" w:styleId="Corpodeltesto21">
    <w:name w:val="Corpo del testo 21"/>
    <w:basedOn w:val="Normale"/>
    <w:rsid w:val="00D90C21"/>
    <w:pPr>
      <w:suppressAutoHyphens/>
      <w:spacing w:after="120" w:line="480" w:lineRule="auto"/>
    </w:pPr>
    <w:rPr>
      <w:rFonts w:ascii="Calibri" w:hAnsi="Calibri"/>
      <w:sz w:val="22"/>
      <w:szCs w:val="22"/>
      <w:lang w:eastAsia="zh-CN"/>
    </w:rPr>
  </w:style>
  <w:style w:type="paragraph" w:customStyle="1" w:styleId="Stile1">
    <w:name w:val="Stile1"/>
    <w:basedOn w:val="Normale"/>
    <w:rsid w:val="00187D94"/>
    <w:pPr>
      <w:jc w:val="both"/>
    </w:pPr>
    <w:rPr>
      <w:rFonts w:ascii="New York" w:hAnsi="New York"/>
      <w:sz w:val="24"/>
    </w:rPr>
  </w:style>
  <w:style w:type="character" w:customStyle="1" w:styleId="Titolo5Carattere">
    <w:name w:val="Titolo 5 Carattere"/>
    <w:basedOn w:val="Carpredefinitoparagrafo"/>
    <w:link w:val="Titolo5"/>
    <w:uiPriority w:val="9"/>
    <w:semiHidden/>
    <w:rsid w:val="00EF7450"/>
    <w:rPr>
      <w:rFonts w:asciiTheme="majorHAnsi" w:eastAsiaTheme="majorEastAsia" w:hAnsiTheme="majorHAnsi" w:cstheme="majorBidi"/>
      <w:color w:val="243F60" w:themeColor="accent1" w:themeShade="7F"/>
    </w:rPr>
  </w:style>
  <w:style w:type="paragraph" w:styleId="Corpodeltesto3">
    <w:name w:val="Body Text 3"/>
    <w:basedOn w:val="Normale"/>
    <w:link w:val="Corpodeltesto3Carattere"/>
    <w:uiPriority w:val="99"/>
    <w:semiHidden/>
    <w:unhideWhenUsed/>
    <w:locked/>
    <w:rsid w:val="00EF7450"/>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EF7450"/>
    <w:rPr>
      <w:sz w:val="16"/>
      <w:szCs w:val="16"/>
    </w:rPr>
  </w:style>
  <w:style w:type="paragraph" w:customStyle="1" w:styleId="Predefinito">
    <w:name w:val="Predefinito"/>
    <w:rsid w:val="007E497A"/>
    <w:pPr>
      <w:widowControl w:val="0"/>
      <w:autoSpaceDN w:val="0"/>
      <w:adjustRightInd w:val="0"/>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801144">
      <w:bodyDiv w:val="1"/>
      <w:marLeft w:val="0"/>
      <w:marRight w:val="0"/>
      <w:marTop w:val="0"/>
      <w:marBottom w:val="0"/>
      <w:divBdr>
        <w:top w:val="none" w:sz="0" w:space="0" w:color="auto"/>
        <w:left w:val="none" w:sz="0" w:space="0" w:color="auto"/>
        <w:bottom w:val="none" w:sz="0" w:space="0" w:color="auto"/>
        <w:right w:val="none" w:sz="0" w:space="0" w:color="auto"/>
      </w:divBdr>
    </w:div>
    <w:div w:id="322588346">
      <w:bodyDiv w:val="1"/>
      <w:marLeft w:val="0"/>
      <w:marRight w:val="0"/>
      <w:marTop w:val="0"/>
      <w:marBottom w:val="0"/>
      <w:divBdr>
        <w:top w:val="none" w:sz="0" w:space="0" w:color="auto"/>
        <w:left w:val="none" w:sz="0" w:space="0" w:color="auto"/>
        <w:bottom w:val="none" w:sz="0" w:space="0" w:color="auto"/>
        <w:right w:val="none" w:sz="0" w:space="0" w:color="auto"/>
      </w:divBdr>
    </w:div>
    <w:div w:id="493496433">
      <w:marLeft w:val="0"/>
      <w:marRight w:val="0"/>
      <w:marTop w:val="0"/>
      <w:marBottom w:val="0"/>
      <w:divBdr>
        <w:top w:val="none" w:sz="0" w:space="0" w:color="auto"/>
        <w:left w:val="none" w:sz="0" w:space="0" w:color="auto"/>
        <w:bottom w:val="none" w:sz="0" w:space="0" w:color="auto"/>
        <w:right w:val="none" w:sz="0" w:space="0" w:color="auto"/>
      </w:divBdr>
    </w:div>
    <w:div w:id="493496434">
      <w:marLeft w:val="0"/>
      <w:marRight w:val="0"/>
      <w:marTop w:val="0"/>
      <w:marBottom w:val="0"/>
      <w:divBdr>
        <w:top w:val="none" w:sz="0" w:space="0" w:color="auto"/>
        <w:left w:val="none" w:sz="0" w:space="0" w:color="auto"/>
        <w:bottom w:val="none" w:sz="0" w:space="0" w:color="auto"/>
        <w:right w:val="none" w:sz="0" w:space="0" w:color="auto"/>
      </w:divBdr>
    </w:div>
    <w:div w:id="493496435">
      <w:marLeft w:val="0"/>
      <w:marRight w:val="0"/>
      <w:marTop w:val="0"/>
      <w:marBottom w:val="0"/>
      <w:divBdr>
        <w:top w:val="none" w:sz="0" w:space="0" w:color="auto"/>
        <w:left w:val="none" w:sz="0" w:space="0" w:color="auto"/>
        <w:bottom w:val="none" w:sz="0" w:space="0" w:color="auto"/>
        <w:right w:val="none" w:sz="0" w:space="0" w:color="auto"/>
      </w:divBdr>
    </w:div>
    <w:div w:id="493496436">
      <w:marLeft w:val="0"/>
      <w:marRight w:val="0"/>
      <w:marTop w:val="0"/>
      <w:marBottom w:val="0"/>
      <w:divBdr>
        <w:top w:val="none" w:sz="0" w:space="0" w:color="auto"/>
        <w:left w:val="none" w:sz="0" w:space="0" w:color="auto"/>
        <w:bottom w:val="none" w:sz="0" w:space="0" w:color="auto"/>
        <w:right w:val="none" w:sz="0" w:space="0" w:color="auto"/>
      </w:divBdr>
    </w:div>
    <w:div w:id="493496437">
      <w:marLeft w:val="0"/>
      <w:marRight w:val="0"/>
      <w:marTop w:val="0"/>
      <w:marBottom w:val="0"/>
      <w:divBdr>
        <w:top w:val="none" w:sz="0" w:space="0" w:color="auto"/>
        <w:left w:val="none" w:sz="0" w:space="0" w:color="auto"/>
        <w:bottom w:val="none" w:sz="0" w:space="0" w:color="auto"/>
        <w:right w:val="none" w:sz="0" w:space="0" w:color="auto"/>
      </w:divBdr>
    </w:div>
    <w:div w:id="642580943">
      <w:bodyDiv w:val="1"/>
      <w:marLeft w:val="0"/>
      <w:marRight w:val="0"/>
      <w:marTop w:val="0"/>
      <w:marBottom w:val="0"/>
      <w:divBdr>
        <w:top w:val="none" w:sz="0" w:space="0" w:color="auto"/>
        <w:left w:val="none" w:sz="0" w:space="0" w:color="auto"/>
        <w:bottom w:val="none" w:sz="0" w:space="0" w:color="auto"/>
        <w:right w:val="none" w:sz="0" w:space="0" w:color="auto"/>
      </w:divBdr>
    </w:div>
    <w:div w:id="1667321122">
      <w:bodyDiv w:val="1"/>
      <w:marLeft w:val="0"/>
      <w:marRight w:val="0"/>
      <w:marTop w:val="0"/>
      <w:marBottom w:val="0"/>
      <w:divBdr>
        <w:top w:val="none" w:sz="0" w:space="0" w:color="auto"/>
        <w:left w:val="none" w:sz="0" w:space="0" w:color="auto"/>
        <w:bottom w:val="none" w:sz="0" w:space="0" w:color="auto"/>
        <w:right w:val="none" w:sz="0" w:space="0" w:color="auto"/>
      </w:divBdr>
    </w:div>
    <w:div w:id="183352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loni_pa\Desktop\DIRIGENTE%20P.F.%20LAVOR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5A4BA2-283D-4F89-B0DE-9AD2B9A032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DIRIGENTE P.F. LAVORO</Template>
  <TotalTime>1</TotalTime>
  <Pages>5</Pages>
  <Words>1462</Words>
  <Characters>8337</Characters>
  <Application>Microsoft Office Word</Application>
  <DocSecurity>0</DocSecurity>
  <Lines>69</Lines>
  <Paragraphs>19</Paragraphs>
  <ScaleCrop>false</ScaleCrop>
  <HeadingPairs>
    <vt:vector size="2" baseType="variant">
      <vt:variant>
        <vt:lpstr>Titolo</vt:lpstr>
      </vt:variant>
      <vt:variant>
        <vt:i4>1</vt:i4>
      </vt:variant>
    </vt:vector>
  </HeadingPairs>
  <TitlesOfParts>
    <vt:vector size="1" baseType="lpstr">
      <vt:lpstr>MODELLO LETTERA BASE 0</vt:lpstr>
    </vt:vector>
  </TitlesOfParts>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LETTERA BASE 0</dc:title>
  <dc:subject/>
  <dc:creator>carloni_pa</dc:creator>
  <cp:keywords/>
  <dc:description/>
  <cp:lastModifiedBy>Ermanno Bachetti</cp:lastModifiedBy>
  <cp:revision>2</cp:revision>
  <cp:lastPrinted>2018-06-21T06:47:00Z</cp:lastPrinted>
  <dcterms:created xsi:type="dcterms:W3CDTF">2020-10-02T07:06:00Z</dcterms:created>
  <dcterms:modified xsi:type="dcterms:W3CDTF">2020-10-02T07:06:00Z</dcterms:modified>
</cp:coreProperties>
</file>